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A9" w:rsidRPr="00172A69" w:rsidRDefault="00956CA9" w:rsidP="006E587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2A69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956CA9" w:rsidRPr="00172A69" w:rsidRDefault="00956CA9" w:rsidP="006E587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ЯРКОВСКОГО</w:t>
      </w:r>
      <w:r w:rsidRPr="00172A6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56CA9" w:rsidRPr="00172A69" w:rsidRDefault="00956CA9" w:rsidP="006E587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2A69">
        <w:rPr>
          <w:rFonts w:ascii="Times New Roman" w:hAnsi="Times New Roman"/>
          <w:b/>
          <w:sz w:val="28"/>
          <w:szCs w:val="28"/>
        </w:rPr>
        <w:t>УСТЬ-ИШИМСКОГО МУНИЦИПАЛЬНОГО РАЙОНА</w:t>
      </w:r>
    </w:p>
    <w:p w:rsidR="00956CA9" w:rsidRPr="00172A69" w:rsidRDefault="00956CA9" w:rsidP="006E587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2A69">
        <w:rPr>
          <w:rFonts w:ascii="Times New Roman" w:hAnsi="Times New Roman"/>
          <w:b/>
          <w:sz w:val="28"/>
          <w:szCs w:val="28"/>
        </w:rPr>
        <w:t xml:space="preserve"> ОМСКОЙ ОБЛАСТИ </w:t>
      </w:r>
    </w:p>
    <w:p w:rsidR="00956CA9" w:rsidRPr="00172A69" w:rsidRDefault="00956CA9" w:rsidP="006E587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56CA9" w:rsidRPr="00714660" w:rsidRDefault="00956CA9" w:rsidP="006E587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2A69">
        <w:rPr>
          <w:rFonts w:ascii="Times New Roman" w:hAnsi="Times New Roman"/>
          <w:b/>
          <w:sz w:val="28"/>
          <w:szCs w:val="28"/>
        </w:rPr>
        <w:t>ПОСТАНОВЛЕНИЕ</w:t>
      </w:r>
    </w:p>
    <w:p w:rsidR="00956CA9" w:rsidRPr="00753441" w:rsidRDefault="00956CA9" w:rsidP="006E58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2A69">
        <w:rPr>
          <w:rFonts w:ascii="Times New Roman" w:hAnsi="Times New Roman"/>
          <w:sz w:val="28"/>
          <w:szCs w:val="28"/>
        </w:rPr>
        <w:t xml:space="preserve">     </w:t>
      </w:r>
      <w:r w:rsidR="00753441" w:rsidRPr="00753441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.03</w:t>
      </w:r>
      <w:r w:rsidRPr="00172A69">
        <w:rPr>
          <w:rFonts w:ascii="Times New Roman" w:hAnsi="Times New Roman"/>
          <w:sz w:val="28"/>
          <w:szCs w:val="28"/>
        </w:rPr>
        <w:t>.202</w:t>
      </w:r>
      <w:r w:rsidR="00753441" w:rsidRPr="0075344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172A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 xml:space="preserve"> 1</w:t>
      </w:r>
      <w:r w:rsidR="00753441" w:rsidRPr="00753441">
        <w:rPr>
          <w:rFonts w:ascii="Times New Roman" w:hAnsi="Times New Roman"/>
          <w:sz w:val="28"/>
          <w:szCs w:val="28"/>
        </w:rPr>
        <w:t>3</w:t>
      </w:r>
    </w:p>
    <w:p w:rsidR="00956CA9" w:rsidRPr="00714660" w:rsidRDefault="00956CA9" w:rsidP="006E587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14660">
        <w:rPr>
          <w:rFonts w:ascii="Times New Roman" w:hAnsi="Times New Roman"/>
          <w:sz w:val="24"/>
          <w:szCs w:val="24"/>
        </w:rPr>
        <w:t>с</w:t>
      </w:r>
      <w:proofErr w:type="gramStart"/>
      <w:r w:rsidRPr="007146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Я</w:t>
      </w:r>
      <w:proofErr w:type="gramEnd"/>
      <w:r>
        <w:rPr>
          <w:rFonts w:ascii="Times New Roman" w:hAnsi="Times New Roman"/>
          <w:sz w:val="24"/>
          <w:szCs w:val="24"/>
        </w:rPr>
        <w:t>рково</w:t>
      </w:r>
      <w:r w:rsidRPr="00714660">
        <w:rPr>
          <w:rFonts w:ascii="Times New Roman" w:hAnsi="Times New Roman"/>
          <w:sz w:val="24"/>
          <w:szCs w:val="24"/>
        </w:rPr>
        <w:t xml:space="preserve"> </w:t>
      </w:r>
    </w:p>
    <w:p w:rsidR="00956CA9" w:rsidRPr="00714660" w:rsidRDefault="00956CA9" w:rsidP="006E587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72A69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оценке эффективности реализации муниципальной программы в сфере транспортной инфраструктуры </w:t>
      </w:r>
      <w:r w:rsidRPr="00172A69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Ярковского</w:t>
      </w:r>
      <w:r w:rsidRPr="00172A69">
        <w:rPr>
          <w:rFonts w:ascii="Times New Roman" w:hAnsi="Times New Roman"/>
          <w:sz w:val="28"/>
          <w:szCs w:val="28"/>
        </w:rPr>
        <w:t> сельского поселения Усть-Ишимского муниципального района Омской области по итогам 202</w:t>
      </w:r>
      <w:r w:rsidR="00753441" w:rsidRPr="00753441">
        <w:rPr>
          <w:rFonts w:ascii="Times New Roman" w:hAnsi="Times New Roman"/>
          <w:sz w:val="28"/>
          <w:szCs w:val="28"/>
        </w:rPr>
        <w:t>3</w:t>
      </w:r>
      <w:r w:rsidRPr="00172A69">
        <w:rPr>
          <w:rFonts w:ascii="Times New Roman" w:hAnsi="Times New Roman"/>
          <w:sz w:val="28"/>
          <w:szCs w:val="28"/>
        </w:rPr>
        <w:t xml:space="preserve"> года</w:t>
      </w:r>
    </w:p>
    <w:p w:rsidR="00956CA9" w:rsidRPr="00172A69" w:rsidRDefault="00956CA9" w:rsidP="006E587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A69">
        <w:rPr>
          <w:rFonts w:ascii="Times New Roman" w:hAnsi="Times New Roman"/>
          <w:sz w:val="28"/>
          <w:szCs w:val="28"/>
        </w:rPr>
        <w:t>Руководствуясь Федеральн</w:t>
      </w:r>
      <w:r>
        <w:rPr>
          <w:rFonts w:ascii="Times New Roman" w:hAnsi="Times New Roman"/>
          <w:sz w:val="28"/>
          <w:szCs w:val="28"/>
        </w:rPr>
        <w:t>ым  законом</w:t>
      </w:r>
      <w:r w:rsidRPr="00172A6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09.02.2009</w:t>
      </w:r>
      <w:r w:rsidRPr="00172A6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</w:t>
      </w:r>
      <w:r w:rsidRPr="00172A69">
        <w:rPr>
          <w:rFonts w:ascii="Times New Roman" w:hAnsi="Times New Roman"/>
          <w:sz w:val="28"/>
          <w:szCs w:val="28"/>
        </w:rPr>
        <w:t>-ФЗ «О</w:t>
      </w:r>
      <w:r>
        <w:rPr>
          <w:rFonts w:ascii="Times New Roman" w:hAnsi="Times New Roman"/>
          <w:sz w:val="28"/>
          <w:szCs w:val="28"/>
        </w:rPr>
        <w:t>б обеспечении доступа к информации о деятельности государственных органов и органов местного самоуправления</w:t>
      </w:r>
      <w:r w:rsidRPr="00172A69">
        <w:rPr>
          <w:rFonts w:ascii="Times New Roman" w:hAnsi="Times New Roman"/>
          <w:sz w:val="28"/>
          <w:szCs w:val="28"/>
        </w:rPr>
        <w:t xml:space="preserve">», Федеральным законом от 06.10.2003 № 131-ФЗ «Об общих принципах организации местного самоуправления </w:t>
      </w:r>
      <w:proofErr w:type="gramStart"/>
      <w:r w:rsidRPr="00172A69">
        <w:rPr>
          <w:rFonts w:ascii="Times New Roman" w:hAnsi="Times New Roman"/>
          <w:sz w:val="28"/>
          <w:szCs w:val="28"/>
        </w:rPr>
        <w:t>в</w:t>
      </w:r>
      <w:proofErr w:type="gramEnd"/>
      <w:r w:rsidRPr="00172A69">
        <w:rPr>
          <w:rFonts w:ascii="Times New Roman" w:hAnsi="Times New Roman"/>
          <w:sz w:val="28"/>
          <w:szCs w:val="28"/>
        </w:rPr>
        <w:t xml:space="preserve"> Российской Федерации», Уставом </w:t>
      </w:r>
      <w:r>
        <w:rPr>
          <w:rFonts w:ascii="Times New Roman" w:hAnsi="Times New Roman"/>
          <w:sz w:val="28"/>
          <w:szCs w:val="28"/>
        </w:rPr>
        <w:t>Ярковского</w:t>
      </w:r>
      <w:r w:rsidRPr="00172A69">
        <w:rPr>
          <w:rFonts w:ascii="Times New Roman" w:hAnsi="Times New Roman"/>
          <w:sz w:val="28"/>
          <w:szCs w:val="28"/>
        </w:rPr>
        <w:t xml:space="preserve"> сельского поселения Усть-Ишимского муниципального района Омской области, Администрация </w:t>
      </w:r>
      <w:r>
        <w:rPr>
          <w:rFonts w:ascii="Times New Roman" w:hAnsi="Times New Roman"/>
          <w:sz w:val="28"/>
          <w:szCs w:val="28"/>
        </w:rPr>
        <w:t>Ярковского</w:t>
      </w:r>
      <w:r w:rsidRPr="00172A69">
        <w:rPr>
          <w:rFonts w:ascii="Times New Roman" w:hAnsi="Times New Roman"/>
          <w:sz w:val="28"/>
          <w:szCs w:val="28"/>
        </w:rPr>
        <w:t xml:space="preserve"> сельского поселения Усть-Ишимского муниципального района Омской области ПОСТАНОВЛЯЕТ:</w:t>
      </w:r>
    </w:p>
    <w:p w:rsidR="00956CA9" w:rsidRPr="00172A69" w:rsidRDefault="00956CA9" w:rsidP="006E58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</w:t>
      </w:r>
      <w:r w:rsidRPr="00172A69">
        <w:rPr>
          <w:rFonts w:ascii="Times New Roman" w:hAnsi="Times New Roman"/>
          <w:sz w:val="28"/>
          <w:szCs w:val="28"/>
        </w:rPr>
        <w:t>Принять к сведению</w:t>
      </w:r>
      <w:r>
        <w:rPr>
          <w:rFonts w:ascii="Times New Roman" w:hAnsi="Times New Roman"/>
          <w:sz w:val="28"/>
          <w:szCs w:val="28"/>
        </w:rPr>
        <w:t xml:space="preserve"> отчет</w:t>
      </w:r>
      <w:r w:rsidRPr="000C21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172A69">
        <w:rPr>
          <w:rFonts w:ascii="Times New Roman" w:hAnsi="Times New Roman"/>
          <w:sz w:val="28"/>
          <w:szCs w:val="28"/>
        </w:rPr>
        <w:t xml:space="preserve">б </w:t>
      </w:r>
      <w:r>
        <w:rPr>
          <w:rFonts w:ascii="Times New Roman" w:hAnsi="Times New Roman"/>
          <w:sz w:val="28"/>
          <w:szCs w:val="28"/>
        </w:rPr>
        <w:t xml:space="preserve">оценке эффективности реализации муниципальной программы в сфере транспортной инфраструктуры </w:t>
      </w:r>
      <w:r w:rsidRPr="00172A69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Ярковского</w:t>
      </w:r>
      <w:r w:rsidRPr="00172A69">
        <w:rPr>
          <w:rFonts w:ascii="Times New Roman" w:hAnsi="Times New Roman"/>
          <w:sz w:val="28"/>
          <w:szCs w:val="28"/>
        </w:rPr>
        <w:t> сельского поселения Усть-Ишимского муниципального района Омской области по итогам 202</w:t>
      </w:r>
      <w:r w:rsidR="00753441" w:rsidRPr="00753441">
        <w:rPr>
          <w:rFonts w:ascii="Times New Roman" w:hAnsi="Times New Roman"/>
          <w:sz w:val="28"/>
          <w:szCs w:val="28"/>
        </w:rPr>
        <w:t>3</w:t>
      </w:r>
      <w:r w:rsidRPr="00172A69">
        <w:rPr>
          <w:rFonts w:ascii="Times New Roman" w:hAnsi="Times New Roman"/>
          <w:sz w:val="28"/>
          <w:szCs w:val="28"/>
        </w:rPr>
        <w:t xml:space="preserve"> года, согласно приложению к настоящему постановлению.</w:t>
      </w:r>
    </w:p>
    <w:p w:rsidR="00956CA9" w:rsidRPr="00172A69" w:rsidRDefault="00956CA9" w:rsidP="006E587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172A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Опубликовать настоящее постановление в информационном бюллетене «Муниципальный вестник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Ярковского</w:t>
      </w:r>
      <w:r w:rsidRPr="00172A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поселения» и разместить на официальном сайте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Ярковского</w:t>
      </w:r>
      <w:r w:rsidRPr="00172A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в сети Интернет </w:t>
      </w:r>
    </w:p>
    <w:p w:rsidR="00956CA9" w:rsidRPr="00172A69" w:rsidRDefault="00956CA9" w:rsidP="006E587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172A69">
        <w:rPr>
          <w:rFonts w:ascii="Times New Roman" w:hAnsi="Times New Roman" w:cs="Times New Roman"/>
          <w:b w:val="0"/>
          <w:bCs w:val="0"/>
          <w:sz w:val="28"/>
          <w:szCs w:val="28"/>
        </w:rPr>
        <w:t>. Постановление вступает в силу со дня его официального опубликования (обнародования).</w:t>
      </w:r>
    </w:p>
    <w:p w:rsidR="00956CA9" w:rsidRPr="00172A69" w:rsidRDefault="00956CA9" w:rsidP="006E587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172A69">
        <w:rPr>
          <w:rFonts w:ascii="Times New Roman" w:hAnsi="Times New Roman" w:cs="Times New Roman"/>
          <w:b w:val="0"/>
          <w:bCs w:val="0"/>
          <w:sz w:val="28"/>
          <w:szCs w:val="28"/>
        </w:rPr>
        <w:t>. Контроль исполнения настоящего постановления оставляю за собой.</w:t>
      </w:r>
    </w:p>
    <w:p w:rsidR="00956CA9" w:rsidRPr="00172A69" w:rsidRDefault="00956CA9" w:rsidP="006E587E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56CA9" w:rsidRDefault="00956CA9" w:rsidP="006E587E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56CA9" w:rsidRPr="00172A69" w:rsidRDefault="00956CA9" w:rsidP="006E587E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56CA9" w:rsidRPr="00172A69" w:rsidRDefault="00956CA9" w:rsidP="006E587E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72A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сельского поселения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Х</w:t>
      </w:r>
      <w:r w:rsidRPr="00172A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.В.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Ибрагимов</w:t>
      </w:r>
    </w:p>
    <w:p w:rsidR="00956CA9" w:rsidRPr="00172A69" w:rsidRDefault="00956CA9" w:rsidP="006E587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2A69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</w:p>
    <w:p w:rsidR="00956CA9" w:rsidRPr="00BA35D7" w:rsidRDefault="00956CA9" w:rsidP="006E587E">
      <w:pPr>
        <w:pStyle w:val="ConsPlusNormal"/>
        <w:widowControl/>
        <w:ind w:firstLine="0"/>
        <w:rPr>
          <w:rFonts w:cs="Arial"/>
          <w:sz w:val="24"/>
          <w:szCs w:val="24"/>
        </w:rPr>
      </w:pPr>
    </w:p>
    <w:p w:rsidR="00956CA9" w:rsidRPr="00BA35D7" w:rsidRDefault="00956CA9" w:rsidP="006E587E">
      <w:pPr>
        <w:pStyle w:val="ConsPlusNormal"/>
        <w:widowControl/>
        <w:ind w:left="5103" w:firstLine="0"/>
        <w:jc w:val="right"/>
        <w:rPr>
          <w:rFonts w:cs="Arial"/>
          <w:sz w:val="24"/>
          <w:szCs w:val="24"/>
        </w:rPr>
      </w:pPr>
      <w:r w:rsidRPr="00BA35D7">
        <w:rPr>
          <w:rFonts w:cs="Arial"/>
          <w:sz w:val="24"/>
          <w:szCs w:val="24"/>
        </w:rPr>
        <w:lastRenderedPageBreak/>
        <w:t>Приложение № 1</w:t>
      </w:r>
    </w:p>
    <w:p w:rsidR="00956CA9" w:rsidRPr="00BA35D7" w:rsidRDefault="00956CA9" w:rsidP="006E587E">
      <w:pPr>
        <w:pStyle w:val="ConsPlusNormal"/>
        <w:widowControl/>
        <w:ind w:left="5103" w:firstLine="0"/>
        <w:jc w:val="right"/>
        <w:rPr>
          <w:rFonts w:cs="Arial"/>
          <w:sz w:val="24"/>
          <w:szCs w:val="24"/>
        </w:rPr>
      </w:pPr>
      <w:r w:rsidRPr="00BA35D7">
        <w:rPr>
          <w:rFonts w:cs="Arial"/>
          <w:sz w:val="24"/>
          <w:szCs w:val="24"/>
        </w:rPr>
        <w:t xml:space="preserve">к постановлению Администрации  </w:t>
      </w:r>
      <w:r>
        <w:rPr>
          <w:rFonts w:cs="Arial"/>
          <w:sz w:val="24"/>
          <w:szCs w:val="24"/>
        </w:rPr>
        <w:t>Ярковского</w:t>
      </w:r>
      <w:r w:rsidRPr="00BA35D7">
        <w:rPr>
          <w:rFonts w:cs="Arial"/>
          <w:sz w:val="24"/>
          <w:szCs w:val="24"/>
        </w:rPr>
        <w:t xml:space="preserve"> сельского поселения Усть-Ишимского муниципального района Омской области</w:t>
      </w:r>
    </w:p>
    <w:p w:rsidR="00956CA9" w:rsidRDefault="00956CA9" w:rsidP="006E587E">
      <w:pPr>
        <w:pStyle w:val="ConsPlusNormal"/>
        <w:widowControl/>
        <w:ind w:left="5103" w:firstLine="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</w:t>
      </w:r>
      <w:r w:rsidR="00753441" w:rsidRPr="00753441">
        <w:rPr>
          <w:rFonts w:cs="Arial"/>
          <w:sz w:val="24"/>
          <w:szCs w:val="24"/>
        </w:rPr>
        <w:t>8</w:t>
      </w:r>
      <w:r>
        <w:rPr>
          <w:rFonts w:cs="Arial"/>
          <w:sz w:val="24"/>
          <w:szCs w:val="24"/>
        </w:rPr>
        <w:t>.03.202</w:t>
      </w:r>
      <w:r w:rsidR="00753441" w:rsidRPr="00753441">
        <w:rPr>
          <w:rFonts w:cs="Arial"/>
          <w:sz w:val="24"/>
          <w:szCs w:val="24"/>
        </w:rPr>
        <w:t>4</w:t>
      </w:r>
      <w:r w:rsidRPr="00BA35D7">
        <w:rPr>
          <w:rFonts w:cs="Arial"/>
          <w:sz w:val="24"/>
          <w:szCs w:val="24"/>
        </w:rPr>
        <w:t xml:space="preserve"> года №</w:t>
      </w:r>
      <w:r>
        <w:rPr>
          <w:rFonts w:cs="Arial"/>
          <w:sz w:val="24"/>
          <w:szCs w:val="24"/>
        </w:rPr>
        <w:t xml:space="preserve"> 1</w:t>
      </w:r>
      <w:r w:rsidR="00753441" w:rsidRPr="00753441">
        <w:rPr>
          <w:rFonts w:cs="Arial"/>
          <w:sz w:val="24"/>
          <w:szCs w:val="24"/>
        </w:rPr>
        <w:t>3</w:t>
      </w:r>
      <w:r w:rsidRPr="00BA35D7">
        <w:rPr>
          <w:rFonts w:cs="Arial"/>
          <w:sz w:val="24"/>
          <w:szCs w:val="24"/>
        </w:rPr>
        <w:t xml:space="preserve"> </w:t>
      </w:r>
    </w:p>
    <w:p w:rsidR="00956CA9" w:rsidRPr="00BA35D7" w:rsidRDefault="00956CA9" w:rsidP="006E587E">
      <w:pPr>
        <w:pStyle w:val="ConsPlusNormal"/>
        <w:widowControl/>
        <w:ind w:left="5103" w:firstLine="0"/>
        <w:jc w:val="right"/>
        <w:rPr>
          <w:rFonts w:cs="Arial"/>
          <w:sz w:val="24"/>
          <w:szCs w:val="24"/>
        </w:rPr>
      </w:pPr>
    </w:p>
    <w:p w:rsidR="00956CA9" w:rsidRPr="00733B6C" w:rsidRDefault="00956CA9" w:rsidP="006E587E">
      <w:pPr>
        <w:tabs>
          <w:tab w:val="left" w:pos="2696"/>
        </w:tabs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362A4">
        <w:rPr>
          <w:rFonts w:ascii="Times New Roman" w:hAnsi="Times New Roman"/>
          <w:b/>
          <w:sz w:val="28"/>
          <w:szCs w:val="28"/>
        </w:rPr>
        <w:t xml:space="preserve">Отчет о </w:t>
      </w:r>
      <w:r>
        <w:rPr>
          <w:rFonts w:ascii="Times New Roman" w:hAnsi="Times New Roman"/>
          <w:b/>
          <w:sz w:val="28"/>
          <w:szCs w:val="28"/>
        </w:rPr>
        <w:t>реализации и оценка эффективности муниципальной</w:t>
      </w:r>
      <w:r w:rsidRPr="002362A4">
        <w:rPr>
          <w:rFonts w:ascii="Times New Roman" w:hAnsi="Times New Roman"/>
          <w:b/>
          <w:sz w:val="28"/>
          <w:szCs w:val="28"/>
        </w:rPr>
        <w:t xml:space="preserve"> </w:t>
      </w:r>
      <w:r w:rsidRPr="00B91B67">
        <w:rPr>
          <w:rFonts w:ascii="Times New Roman" w:hAnsi="Times New Roman"/>
          <w:b/>
          <w:sz w:val="28"/>
          <w:szCs w:val="28"/>
        </w:rPr>
        <w:t xml:space="preserve">программы </w:t>
      </w:r>
      <w:bookmarkStart w:id="0" w:name="_GoBack"/>
      <w:bookmarkEnd w:id="0"/>
      <w:r w:rsidRPr="00733B6C">
        <w:rPr>
          <w:rFonts w:ascii="Times New Roman" w:hAnsi="Times New Roman"/>
          <w:b/>
          <w:color w:val="000000"/>
          <w:sz w:val="28"/>
          <w:szCs w:val="28"/>
        </w:rPr>
        <w:t xml:space="preserve">«Комплексное развитие </w:t>
      </w:r>
      <w:r>
        <w:rPr>
          <w:rFonts w:ascii="Times New Roman" w:hAnsi="Times New Roman"/>
          <w:b/>
          <w:color w:val="000000"/>
          <w:sz w:val="28"/>
          <w:szCs w:val="28"/>
        </w:rPr>
        <w:t>транспортной</w:t>
      </w:r>
      <w:r w:rsidRPr="00733B6C">
        <w:rPr>
          <w:rFonts w:ascii="Times New Roman" w:hAnsi="Times New Roman"/>
          <w:b/>
          <w:color w:val="000000"/>
          <w:sz w:val="28"/>
          <w:szCs w:val="28"/>
        </w:rPr>
        <w:t xml:space="preserve"> инфраструктуры  </w:t>
      </w:r>
      <w:r>
        <w:rPr>
          <w:rFonts w:ascii="Times New Roman" w:hAnsi="Times New Roman"/>
          <w:b/>
          <w:color w:val="000000"/>
          <w:sz w:val="28"/>
          <w:szCs w:val="28"/>
        </w:rPr>
        <w:t>Ярковского</w:t>
      </w:r>
      <w:r w:rsidRPr="00733B6C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color w:val="000000"/>
          <w:sz w:val="28"/>
          <w:szCs w:val="28"/>
        </w:rPr>
        <w:t>Усть-Ишимского муниципального</w:t>
      </w:r>
      <w:r w:rsidRPr="00733B6C">
        <w:rPr>
          <w:rFonts w:ascii="Times New Roman" w:hAnsi="Times New Roman"/>
          <w:b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/>
          <w:b/>
          <w:color w:val="000000"/>
          <w:sz w:val="28"/>
          <w:szCs w:val="28"/>
        </w:rPr>
        <w:t>Омской</w:t>
      </w:r>
      <w:r w:rsidRPr="00733B6C">
        <w:rPr>
          <w:rFonts w:ascii="Times New Roman" w:hAnsi="Times New Roman"/>
          <w:b/>
          <w:color w:val="000000"/>
          <w:sz w:val="28"/>
          <w:szCs w:val="28"/>
        </w:rPr>
        <w:t xml:space="preserve"> области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на 2022-2027года» за 202</w:t>
      </w:r>
      <w:r w:rsidR="00753441" w:rsidRPr="00753441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733B6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56CA9" w:rsidRPr="00ED7035" w:rsidRDefault="00956CA9" w:rsidP="006E587E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956CA9" w:rsidRPr="00E42348" w:rsidRDefault="00956CA9" w:rsidP="006E587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7035">
        <w:rPr>
          <w:rFonts w:ascii="Times New Roman" w:hAnsi="Times New Roman"/>
          <w:bCs/>
          <w:sz w:val="28"/>
          <w:szCs w:val="28"/>
        </w:rPr>
        <w:t xml:space="preserve">Муниципальная </w:t>
      </w:r>
      <w:r w:rsidRPr="00E42348">
        <w:rPr>
          <w:rFonts w:ascii="Times New Roman" w:hAnsi="Times New Roman"/>
          <w:bCs/>
          <w:sz w:val="28"/>
          <w:szCs w:val="28"/>
        </w:rPr>
        <w:t xml:space="preserve">программа </w:t>
      </w:r>
      <w:r w:rsidRPr="00733B6C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733B6C">
        <w:rPr>
          <w:rFonts w:ascii="Times New Roman" w:hAnsi="Times New Roman"/>
          <w:color w:val="000000"/>
          <w:sz w:val="28"/>
          <w:szCs w:val="28"/>
        </w:rPr>
        <w:t xml:space="preserve">Комплексное развитие систем </w:t>
      </w:r>
      <w:r>
        <w:rPr>
          <w:rFonts w:ascii="Times New Roman" w:hAnsi="Times New Roman"/>
          <w:color w:val="000000"/>
          <w:sz w:val="28"/>
          <w:szCs w:val="28"/>
        </w:rPr>
        <w:t>транспортной</w:t>
      </w:r>
      <w:r w:rsidRPr="00733B6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инфраструктуры</w:t>
      </w:r>
      <w:r w:rsidRPr="00733B6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Ярковского</w:t>
      </w:r>
      <w:r w:rsidRPr="00733B6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Усть-Ишимског</w:t>
      </w:r>
      <w:r w:rsidRPr="00733B6C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</w:t>
      </w:r>
      <w:r w:rsidRPr="00733B6C"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>
        <w:rPr>
          <w:rFonts w:ascii="Times New Roman" w:hAnsi="Times New Roman"/>
          <w:color w:val="000000"/>
          <w:sz w:val="28"/>
          <w:szCs w:val="28"/>
        </w:rPr>
        <w:t>Омской</w:t>
      </w:r>
      <w:r w:rsidRPr="00733B6C">
        <w:rPr>
          <w:rFonts w:ascii="Times New Roman" w:hAnsi="Times New Roman"/>
          <w:color w:val="000000"/>
          <w:sz w:val="28"/>
          <w:szCs w:val="28"/>
        </w:rPr>
        <w:t xml:space="preserve"> области» </w:t>
      </w:r>
      <w:r w:rsidRPr="00733B6C">
        <w:rPr>
          <w:rFonts w:ascii="Times New Roman" w:hAnsi="Times New Roman"/>
          <w:bCs/>
          <w:sz w:val="28"/>
          <w:szCs w:val="28"/>
        </w:rPr>
        <w:t>у</w:t>
      </w:r>
      <w:r w:rsidRPr="00733B6C">
        <w:rPr>
          <w:rFonts w:ascii="Times New Roman" w:hAnsi="Times New Roman"/>
          <w:sz w:val="28"/>
          <w:szCs w:val="28"/>
        </w:rPr>
        <w:t xml:space="preserve">тверждена Постановлением Администрации </w:t>
      </w:r>
      <w:r>
        <w:rPr>
          <w:rFonts w:ascii="Times New Roman" w:hAnsi="Times New Roman"/>
          <w:sz w:val="28"/>
          <w:szCs w:val="28"/>
        </w:rPr>
        <w:t>Ярковского</w:t>
      </w:r>
      <w:r w:rsidRPr="00733B6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423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Усть-Ишимского муниципального</w:t>
      </w:r>
      <w:r w:rsidRPr="00E42348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Омской</w:t>
      </w:r>
      <w:r w:rsidRPr="00E42348">
        <w:rPr>
          <w:rFonts w:ascii="Times New Roman" w:hAnsi="Times New Roman"/>
          <w:sz w:val="28"/>
          <w:szCs w:val="28"/>
        </w:rPr>
        <w:t xml:space="preserve"> области </w:t>
      </w:r>
      <w:r w:rsidRPr="00E42348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.06.2022г.</w:t>
      </w:r>
      <w:r w:rsidRPr="00E42348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29</w:t>
      </w:r>
    </w:p>
    <w:p w:rsidR="00956CA9" w:rsidRDefault="00956CA9" w:rsidP="006E587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956CA9" w:rsidRDefault="00956CA9" w:rsidP="006E587E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E42348">
        <w:rPr>
          <w:rFonts w:ascii="Times New Roman" w:hAnsi="Times New Roman"/>
          <w:b/>
          <w:sz w:val="28"/>
          <w:szCs w:val="28"/>
        </w:rPr>
        <w:t xml:space="preserve">Цель Программы: </w:t>
      </w:r>
    </w:p>
    <w:p w:rsidR="00956CA9" w:rsidRPr="00E42348" w:rsidRDefault="00956CA9" w:rsidP="006E587E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956CA9" w:rsidRPr="00326120" w:rsidRDefault="00956CA9" w:rsidP="006E587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326120">
        <w:rPr>
          <w:rFonts w:ascii="Times New Roman" w:hAnsi="Times New Roman"/>
          <w:sz w:val="28"/>
          <w:szCs w:val="28"/>
        </w:rPr>
        <w:t xml:space="preserve">- Повышение комфортности и безопасности жизнедеятельности населения и хозяйствующих субъектов на территории </w:t>
      </w:r>
      <w:r>
        <w:rPr>
          <w:rFonts w:ascii="Times New Roman" w:hAnsi="Times New Roman"/>
          <w:sz w:val="28"/>
          <w:szCs w:val="28"/>
        </w:rPr>
        <w:t>Ярковского</w:t>
      </w:r>
      <w:r w:rsidRPr="00326120">
        <w:rPr>
          <w:rFonts w:ascii="Times New Roman" w:hAnsi="Times New Roman"/>
          <w:sz w:val="28"/>
          <w:szCs w:val="28"/>
        </w:rPr>
        <w:t xml:space="preserve"> сельского поселения Усть-Ишимского муниципального района Омской области</w:t>
      </w:r>
      <w:r w:rsidRPr="00326120">
        <w:rPr>
          <w:rFonts w:ascii="Times New Roman" w:hAnsi="Times New Roman"/>
          <w:b/>
          <w:sz w:val="28"/>
          <w:szCs w:val="28"/>
        </w:rPr>
        <w:t xml:space="preserve"> </w:t>
      </w:r>
    </w:p>
    <w:p w:rsidR="00956CA9" w:rsidRPr="00326120" w:rsidRDefault="00956CA9" w:rsidP="006E587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326120">
        <w:rPr>
          <w:rFonts w:ascii="Times New Roman" w:hAnsi="Times New Roman"/>
          <w:b/>
          <w:sz w:val="28"/>
          <w:szCs w:val="28"/>
        </w:rPr>
        <w:t xml:space="preserve">адачи: </w:t>
      </w:r>
    </w:p>
    <w:p w:rsidR="00956CA9" w:rsidRPr="002D4FF4" w:rsidRDefault="00956CA9" w:rsidP="006E587E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4FF4">
        <w:rPr>
          <w:rFonts w:ascii="Times New Roman" w:hAnsi="Times New Roman"/>
          <w:sz w:val="28"/>
          <w:szCs w:val="28"/>
        </w:rPr>
        <w:t>Повышение надежности системы транспортной  инфраструктуры;</w:t>
      </w:r>
    </w:p>
    <w:p w:rsidR="00956CA9" w:rsidRPr="002D4FF4" w:rsidRDefault="00956CA9" w:rsidP="006E587E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  <w:r w:rsidRPr="002D4FF4">
        <w:rPr>
          <w:rFonts w:ascii="Times New Roman" w:hAnsi="Times New Roman"/>
          <w:sz w:val="28"/>
          <w:szCs w:val="28"/>
        </w:rPr>
        <w:t xml:space="preserve">      2. Обеспечение более комфортных условий проживания населения </w:t>
      </w:r>
      <w:r>
        <w:rPr>
          <w:rFonts w:ascii="Times New Roman" w:hAnsi="Times New Roman"/>
          <w:sz w:val="28"/>
          <w:szCs w:val="28"/>
        </w:rPr>
        <w:t>Ярковского</w:t>
      </w:r>
      <w:r w:rsidRPr="002D4FF4">
        <w:rPr>
          <w:rFonts w:ascii="Times New Roman" w:hAnsi="Times New Roman"/>
          <w:sz w:val="28"/>
          <w:szCs w:val="28"/>
        </w:rPr>
        <w:t xml:space="preserve"> сельского поселения Усть-Ишимского муниципального района Омской области.</w:t>
      </w:r>
      <w:r w:rsidRPr="002D4FF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56CA9" w:rsidRPr="002D4FF4" w:rsidRDefault="00956CA9" w:rsidP="006E587E">
      <w:pPr>
        <w:pStyle w:val="21"/>
        <w:jc w:val="both"/>
        <w:rPr>
          <w:sz w:val="28"/>
          <w:szCs w:val="28"/>
        </w:rPr>
      </w:pPr>
      <w:r w:rsidRPr="002D4FF4">
        <w:rPr>
          <w:sz w:val="28"/>
          <w:szCs w:val="28"/>
        </w:rPr>
        <w:t>Анализ и оценка социально-экономического и территориального развития сельского поселения, а также прогноз его развития проводится по следующим направлениям:</w:t>
      </w:r>
    </w:p>
    <w:p w:rsidR="00956CA9" w:rsidRPr="002D4FF4" w:rsidRDefault="00956CA9" w:rsidP="006E587E">
      <w:pPr>
        <w:pStyle w:val="21"/>
        <w:numPr>
          <w:ilvl w:val="0"/>
          <w:numId w:val="4"/>
        </w:numPr>
        <w:tabs>
          <w:tab w:val="left" w:pos="1080"/>
        </w:tabs>
        <w:ind w:left="0" w:firstLine="0"/>
        <w:jc w:val="both"/>
        <w:rPr>
          <w:sz w:val="28"/>
          <w:szCs w:val="28"/>
        </w:rPr>
      </w:pPr>
      <w:r w:rsidRPr="002D4FF4">
        <w:rPr>
          <w:sz w:val="28"/>
          <w:szCs w:val="28"/>
        </w:rPr>
        <w:t>демографическое развитие;</w:t>
      </w:r>
    </w:p>
    <w:p w:rsidR="00956CA9" w:rsidRPr="002D4FF4" w:rsidRDefault="00956CA9" w:rsidP="006E587E">
      <w:pPr>
        <w:pStyle w:val="21"/>
        <w:numPr>
          <w:ilvl w:val="0"/>
          <w:numId w:val="4"/>
        </w:numPr>
        <w:tabs>
          <w:tab w:val="left" w:pos="1080"/>
        </w:tabs>
        <w:ind w:left="0" w:firstLine="0"/>
        <w:jc w:val="both"/>
        <w:rPr>
          <w:sz w:val="28"/>
          <w:szCs w:val="28"/>
        </w:rPr>
      </w:pPr>
      <w:r w:rsidRPr="002D4FF4">
        <w:rPr>
          <w:sz w:val="28"/>
          <w:szCs w:val="28"/>
        </w:rPr>
        <w:t>перспективное строительство;</w:t>
      </w:r>
    </w:p>
    <w:p w:rsidR="00956CA9" w:rsidRPr="002D4FF4" w:rsidRDefault="00956CA9" w:rsidP="006E587E">
      <w:pPr>
        <w:pStyle w:val="21"/>
        <w:numPr>
          <w:ilvl w:val="0"/>
          <w:numId w:val="4"/>
        </w:numPr>
        <w:tabs>
          <w:tab w:val="left" w:pos="1080"/>
        </w:tabs>
        <w:ind w:left="0" w:firstLine="0"/>
        <w:jc w:val="both"/>
        <w:rPr>
          <w:sz w:val="28"/>
          <w:szCs w:val="28"/>
        </w:rPr>
      </w:pPr>
      <w:r w:rsidRPr="002D4FF4">
        <w:rPr>
          <w:sz w:val="28"/>
          <w:szCs w:val="28"/>
        </w:rPr>
        <w:t>состояние транспортной инфраструктуры;</w:t>
      </w:r>
    </w:p>
    <w:p w:rsidR="00956CA9" w:rsidRPr="002D4FF4" w:rsidRDefault="00956CA9" w:rsidP="006E587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956CA9" w:rsidRPr="002D4FF4" w:rsidRDefault="00956CA9" w:rsidP="006E587E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D4FF4">
        <w:rPr>
          <w:rFonts w:ascii="Times New Roman" w:hAnsi="Times New Roman"/>
          <w:bCs/>
          <w:sz w:val="28"/>
          <w:szCs w:val="28"/>
        </w:rPr>
        <w:t>1)  Демографическое развитие сельского поселения</w:t>
      </w:r>
    </w:p>
    <w:p w:rsidR="00956CA9" w:rsidRPr="002D4FF4" w:rsidRDefault="00956CA9" w:rsidP="006E58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4FF4">
        <w:rPr>
          <w:rFonts w:ascii="Times New Roman" w:hAnsi="Times New Roman"/>
          <w:bCs/>
          <w:sz w:val="28"/>
          <w:szCs w:val="28"/>
        </w:rPr>
        <w:t>В  соответствии  с  Федеральным  законом  от  06.10.2003 года  №131-ФЗ  «Об  общих  принципах  организации  местного  самоуправления    в  Российской  Федерации»  создано  муниципальное  образование  «</w:t>
      </w:r>
      <w:proofErr w:type="spellStart"/>
      <w:r>
        <w:rPr>
          <w:rFonts w:ascii="Times New Roman" w:hAnsi="Times New Roman"/>
          <w:bCs/>
          <w:sz w:val="28"/>
          <w:szCs w:val="28"/>
        </w:rPr>
        <w:t>Ярковское</w:t>
      </w:r>
      <w:proofErr w:type="spellEnd"/>
      <w:r w:rsidRPr="002D4FF4">
        <w:rPr>
          <w:rFonts w:ascii="Times New Roman" w:hAnsi="Times New Roman"/>
          <w:bCs/>
          <w:sz w:val="28"/>
          <w:szCs w:val="28"/>
        </w:rPr>
        <w:t xml:space="preserve"> сельское  поселение», которое  входит  в  состав  муниципального  образования  «</w:t>
      </w:r>
      <w:proofErr w:type="spellStart"/>
      <w:r w:rsidRPr="002D4FF4">
        <w:rPr>
          <w:rFonts w:ascii="Times New Roman" w:hAnsi="Times New Roman"/>
          <w:bCs/>
          <w:sz w:val="28"/>
          <w:szCs w:val="28"/>
        </w:rPr>
        <w:t>Усть-Ишимский</w:t>
      </w:r>
      <w:proofErr w:type="spellEnd"/>
      <w:r w:rsidRPr="002D4FF4">
        <w:rPr>
          <w:rFonts w:ascii="Times New Roman" w:hAnsi="Times New Roman"/>
          <w:bCs/>
          <w:sz w:val="28"/>
          <w:szCs w:val="28"/>
        </w:rPr>
        <w:t xml:space="preserve"> муниципальный  район». А</w:t>
      </w:r>
      <w:r w:rsidRPr="002D4FF4">
        <w:rPr>
          <w:rFonts w:ascii="Times New Roman" w:hAnsi="Times New Roman"/>
          <w:sz w:val="28"/>
          <w:szCs w:val="28"/>
        </w:rPr>
        <w:t xml:space="preserve">дминистративным центром </w:t>
      </w:r>
      <w:r>
        <w:rPr>
          <w:rFonts w:ascii="Times New Roman" w:hAnsi="Times New Roman"/>
          <w:sz w:val="28"/>
          <w:szCs w:val="28"/>
        </w:rPr>
        <w:t>Ярковского</w:t>
      </w:r>
      <w:r w:rsidRPr="002D4FF4">
        <w:rPr>
          <w:rFonts w:ascii="Times New Roman" w:hAnsi="Times New Roman"/>
          <w:sz w:val="28"/>
          <w:szCs w:val="28"/>
        </w:rPr>
        <w:t xml:space="preserve"> сельского поселения является село </w:t>
      </w:r>
      <w:r>
        <w:rPr>
          <w:rFonts w:ascii="Times New Roman" w:hAnsi="Times New Roman"/>
          <w:sz w:val="28"/>
          <w:szCs w:val="28"/>
        </w:rPr>
        <w:t>Ярково</w:t>
      </w:r>
      <w:r w:rsidRPr="002D4FF4">
        <w:rPr>
          <w:rFonts w:ascii="Times New Roman" w:hAnsi="Times New Roman"/>
          <w:sz w:val="28"/>
          <w:szCs w:val="28"/>
        </w:rPr>
        <w:t>.</w:t>
      </w:r>
    </w:p>
    <w:p w:rsidR="00956CA9" w:rsidRPr="002D4FF4" w:rsidRDefault="00956CA9" w:rsidP="006E58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4FF4">
        <w:rPr>
          <w:rFonts w:ascii="Times New Roman" w:hAnsi="Times New Roman"/>
          <w:sz w:val="28"/>
          <w:szCs w:val="28"/>
        </w:rPr>
        <w:lastRenderedPageBreak/>
        <w:t>На 1 января 202</w:t>
      </w:r>
      <w:r w:rsidR="00753441" w:rsidRPr="00753441">
        <w:rPr>
          <w:rFonts w:ascii="Times New Roman" w:hAnsi="Times New Roman"/>
          <w:sz w:val="28"/>
          <w:szCs w:val="28"/>
        </w:rPr>
        <w:t>3</w:t>
      </w:r>
      <w:r w:rsidRPr="002D4FF4">
        <w:rPr>
          <w:rFonts w:ascii="Times New Roman" w:hAnsi="Times New Roman"/>
          <w:sz w:val="28"/>
          <w:szCs w:val="28"/>
        </w:rPr>
        <w:t xml:space="preserve"> года общая численность поселения составляет   </w:t>
      </w:r>
      <w:r w:rsidR="00753441" w:rsidRPr="00753441">
        <w:rPr>
          <w:rFonts w:ascii="Times New Roman" w:hAnsi="Times New Roman"/>
          <w:sz w:val="28"/>
          <w:szCs w:val="28"/>
        </w:rPr>
        <w:t>658</w:t>
      </w:r>
      <w:r w:rsidRPr="002D4FF4">
        <w:rPr>
          <w:rFonts w:ascii="Times New Roman" w:hAnsi="Times New Roman"/>
          <w:sz w:val="28"/>
          <w:szCs w:val="28"/>
        </w:rPr>
        <w:t xml:space="preserve">  человек, из них с. </w:t>
      </w:r>
      <w:r>
        <w:rPr>
          <w:rFonts w:ascii="Times New Roman" w:hAnsi="Times New Roman"/>
          <w:sz w:val="28"/>
          <w:szCs w:val="28"/>
        </w:rPr>
        <w:t>Ярково</w:t>
      </w:r>
      <w:r w:rsidRPr="002D4FF4">
        <w:rPr>
          <w:rFonts w:ascii="Times New Roman" w:hAnsi="Times New Roman"/>
          <w:sz w:val="28"/>
          <w:szCs w:val="28"/>
        </w:rPr>
        <w:t xml:space="preserve"> - </w:t>
      </w:r>
      <w:r w:rsidR="00753441" w:rsidRPr="00753441">
        <w:rPr>
          <w:rFonts w:ascii="Times New Roman" w:hAnsi="Times New Roman"/>
          <w:sz w:val="28"/>
          <w:szCs w:val="28"/>
        </w:rPr>
        <w:t>192</w:t>
      </w:r>
      <w:r w:rsidRPr="002D4FF4">
        <w:rPr>
          <w:rFonts w:ascii="Times New Roman" w:hAnsi="Times New Roman"/>
          <w:sz w:val="28"/>
          <w:szCs w:val="28"/>
        </w:rPr>
        <w:t xml:space="preserve"> чел, д. </w:t>
      </w:r>
      <w:proofErr w:type="spellStart"/>
      <w:r>
        <w:rPr>
          <w:rFonts w:ascii="Times New Roman" w:hAnsi="Times New Roman"/>
          <w:sz w:val="28"/>
          <w:szCs w:val="28"/>
        </w:rPr>
        <w:t>Ильчебага</w:t>
      </w:r>
      <w:proofErr w:type="spellEnd"/>
      <w:r w:rsidRPr="002D4FF4">
        <w:rPr>
          <w:rFonts w:ascii="Times New Roman" w:hAnsi="Times New Roman"/>
          <w:sz w:val="28"/>
          <w:szCs w:val="28"/>
        </w:rPr>
        <w:t xml:space="preserve"> - </w:t>
      </w:r>
      <w:r w:rsidR="00753441" w:rsidRPr="00753441">
        <w:rPr>
          <w:rFonts w:ascii="Times New Roman" w:hAnsi="Times New Roman"/>
          <w:sz w:val="28"/>
          <w:szCs w:val="28"/>
        </w:rPr>
        <w:t>270</w:t>
      </w:r>
      <w:r w:rsidRPr="002D4FF4">
        <w:rPr>
          <w:rFonts w:ascii="Times New Roman" w:hAnsi="Times New Roman"/>
          <w:sz w:val="28"/>
          <w:szCs w:val="28"/>
        </w:rPr>
        <w:t xml:space="preserve"> чел., д. </w:t>
      </w:r>
      <w:proofErr w:type="spellStart"/>
      <w:r>
        <w:rPr>
          <w:rFonts w:ascii="Times New Roman" w:hAnsi="Times New Roman"/>
          <w:sz w:val="28"/>
          <w:szCs w:val="28"/>
        </w:rPr>
        <w:t>Эбаргуль</w:t>
      </w:r>
      <w:proofErr w:type="spellEnd"/>
      <w:r w:rsidRPr="002D4FF4">
        <w:rPr>
          <w:rFonts w:ascii="Times New Roman" w:hAnsi="Times New Roman"/>
          <w:sz w:val="28"/>
          <w:szCs w:val="28"/>
        </w:rPr>
        <w:t xml:space="preserve"> </w:t>
      </w:r>
      <w:r w:rsidR="00753441" w:rsidRPr="00753441">
        <w:rPr>
          <w:rFonts w:ascii="Times New Roman" w:hAnsi="Times New Roman"/>
          <w:sz w:val="28"/>
          <w:szCs w:val="28"/>
        </w:rPr>
        <w:t>196</w:t>
      </w:r>
      <w:r w:rsidRPr="002D4FF4">
        <w:rPr>
          <w:rFonts w:ascii="Times New Roman" w:hAnsi="Times New Roman"/>
          <w:sz w:val="28"/>
          <w:szCs w:val="28"/>
        </w:rPr>
        <w:t xml:space="preserve"> чел.</w:t>
      </w:r>
    </w:p>
    <w:p w:rsidR="00956CA9" w:rsidRPr="002D4FF4" w:rsidRDefault="00956CA9" w:rsidP="006E58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4FF4">
        <w:rPr>
          <w:rFonts w:ascii="Times New Roman" w:hAnsi="Times New Roman"/>
          <w:sz w:val="28"/>
          <w:szCs w:val="28"/>
        </w:rPr>
        <w:t>Ежегодное сокращение числен</w:t>
      </w:r>
      <w:r>
        <w:rPr>
          <w:rFonts w:ascii="Times New Roman" w:hAnsi="Times New Roman"/>
          <w:sz w:val="28"/>
          <w:szCs w:val="28"/>
        </w:rPr>
        <w:t>ности жителей в поселении – на 8</w:t>
      </w:r>
      <w:r w:rsidRPr="002D4FF4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0</w:t>
      </w:r>
      <w:r w:rsidRPr="002D4FF4">
        <w:rPr>
          <w:rFonts w:ascii="Times New Roman" w:hAnsi="Times New Roman"/>
          <w:sz w:val="28"/>
          <w:szCs w:val="28"/>
        </w:rPr>
        <w:t xml:space="preserve"> человек, или 3-4% от общей численности, что вызвано естественной и миграционной убылью населения. </w:t>
      </w:r>
    </w:p>
    <w:p w:rsidR="00956CA9" w:rsidRPr="002D4FF4" w:rsidRDefault="00956CA9" w:rsidP="006E58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4FF4">
        <w:rPr>
          <w:rFonts w:ascii="Times New Roman" w:hAnsi="Times New Roman"/>
          <w:sz w:val="28"/>
          <w:szCs w:val="28"/>
        </w:rPr>
        <w:t>Общая протяженность дорог местного значения –</w:t>
      </w:r>
      <w:r>
        <w:rPr>
          <w:rFonts w:ascii="Times New Roman" w:hAnsi="Times New Roman"/>
          <w:sz w:val="28"/>
          <w:szCs w:val="28"/>
        </w:rPr>
        <w:t>13,1</w:t>
      </w:r>
      <w:r w:rsidRPr="002D4FF4">
        <w:rPr>
          <w:rFonts w:ascii="Times New Roman" w:hAnsi="Times New Roman"/>
          <w:sz w:val="28"/>
          <w:szCs w:val="28"/>
        </w:rPr>
        <w:t xml:space="preserve"> км. </w:t>
      </w:r>
    </w:p>
    <w:p w:rsidR="00956CA9" w:rsidRPr="002D4FF4" w:rsidRDefault="00956CA9" w:rsidP="006E58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4FF4">
        <w:rPr>
          <w:rFonts w:ascii="Times New Roman" w:hAnsi="Times New Roman"/>
          <w:sz w:val="28"/>
          <w:szCs w:val="28"/>
        </w:rPr>
        <w:t>Дорожное покрытие - грунтовое.</w:t>
      </w:r>
    </w:p>
    <w:p w:rsidR="00956CA9" w:rsidRPr="002D4FF4" w:rsidRDefault="00956CA9" w:rsidP="006E58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4FF4">
        <w:rPr>
          <w:rFonts w:ascii="Times New Roman" w:hAnsi="Times New Roman"/>
          <w:sz w:val="28"/>
          <w:szCs w:val="28"/>
        </w:rPr>
        <w:t>Строительство автомобильных дорог местного значения в 202</w:t>
      </w:r>
      <w:r w:rsidR="00753441" w:rsidRPr="00753441">
        <w:rPr>
          <w:rFonts w:ascii="Times New Roman" w:hAnsi="Times New Roman"/>
          <w:sz w:val="28"/>
          <w:szCs w:val="28"/>
        </w:rPr>
        <w:t>3</w:t>
      </w:r>
      <w:r w:rsidRPr="002D4FF4">
        <w:rPr>
          <w:rFonts w:ascii="Times New Roman" w:hAnsi="Times New Roman"/>
          <w:sz w:val="28"/>
          <w:szCs w:val="28"/>
        </w:rPr>
        <w:t xml:space="preserve"> год не предусмотрено.</w:t>
      </w:r>
    </w:p>
    <w:p w:rsidR="00956CA9" w:rsidRPr="002D4FF4" w:rsidRDefault="00956CA9" w:rsidP="006E587E">
      <w:pPr>
        <w:pStyle w:val="ConsPlusNormal"/>
        <w:widowControl/>
        <w:jc w:val="both"/>
        <w:rPr>
          <w:rFonts w:ascii="Times New Roman" w:hAnsi="Times New Roman"/>
          <w:color w:val="000000"/>
          <w:sz w:val="28"/>
          <w:szCs w:val="28"/>
        </w:rPr>
      </w:pPr>
      <w:r w:rsidRPr="002D4FF4">
        <w:rPr>
          <w:rFonts w:ascii="Times New Roman" w:hAnsi="Times New Roman"/>
          <w:sz w:val="28"/>
          <w:szCs w:val="28"/>
        </w:rPr>
        <w:t xml:space="preserve">Израсходовано денежных средств на финансирование программных мероприятий муниципальной программы </w:t>
      </w:r>
      <w:r w:rsidRPr="002D4FF4">
        <w:rPr>
          <w:rFonts w:ascii="Times New Roman" w:hAnsi="Times New Roman"/>
          <w:color w:val="000000"/>
          <w:sz w:val="28"/>
          <w:szCs w:val="28"/>
        </w:rPr>
        <w:t xml:space="preserve">«Комплексное развитие транспортной инфраструктуры  </w:t>
      </w:r>
      <w:r>
        <w:rPr>
          <w:rFonts w:ascii="Times New Roman" w:hAnsi="Times New Roman"/>
          <w:color w:val="000000"/>
          <w:sz w:val="28"/>
          <w:szCs w:val="28"/>
        </w:rPr>
        <w:t>Ярковского</w:t>
      </w:r>
      <w:r w:rsidRPr="002D4FF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Усть-Ишимского муниципального района Омской области» в бюджете </w:t>
      </w:r>
      <w:r>
        <w:rPr>
          <w:rFonts w:ascii="Times New Roman" w:hAnsi="Times New Roman"/>
          <w:color w:val="000000"/>
          <w:sz w:val="28"/>
          <w:szCs w:val="28"/>
        </w:rPr>
        <w:t>Ярковского</w:t>
      </w:r>
      <w:r w:rsidRPr="002D4FF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 202</w:t>
      </w:r>
      <w:r w:rsidR="00753441" w:rsidRPr="00753441">
        <w:rPr>
          <w:rFonts w:ascii="Times New Roman" w:hAnsi="Times New Roman"/>
          <w:color w:val="000000"/>
          <w:sz w:val="28"/>
          <w:szCs w:val="28"/>
        </w:rPr>
        <w:t>3</w:t>
      </w:r>
      <w:r w:rsidRPr="002D4FF4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753441" w:rsidRPr="00753441">
        <w:rPr>
          <w:rFonts w:ascii="Times New Roman" w:hAnsi="Times New Roman"/>
          <w:color w:val="000000"/>
          <w:sz w:val="28"/>
          <w:szCs w:val="28"/>
        </w:rPr>
        <w:t>429.4</w:t>
      </w:r>
      <w:r w:rsidRPr="002D4FF4">
        <w:rPr>
          <w:rFonts w:ascii="Times New Roman" w:hAnsi="Times New Roman"/>
          <w:color w:val="000000"/>
          <w:sz w:val="28"/>
          <w:szCs w:val="28"/>
        </w:rPr>
        <w:t xml:space="preserve"> тыс. руб.</w:t>
      </w:r>
    </w:p>
    <w:p w:rsidR="00956CA9" w:rsidRPr="002D4FF4" w:rsidRDefault="00956CA9" w:rsidP="006E587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D4FF4">
        <w:rPr>
          <w:rFonts w:ascii="Times New Roman" w:hAnsi="Times New Roman"/>
          <w:sz w:val="28"/>
          <w:szCs w:val="28"/>
        </w:rPr>
        <w:t xml:space="preserve">         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956CA9" w:rsidRDefault="00956CA9" w:rsidP="006E587E">
      <w:pPr>
        <w:pStyle w:val="ConsPlusNormal"/>
        <w:widowControl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6CA9" w:rsidRDefault="00956CA9" w:rsidP="006E587E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A35C4D">
        <w:rPr>
          <w:rFonts w:ascii="Times New Roman" w:hAnsi="Times New Roman"/>
          <w:sz w:val="28"/>
          <w:szCs w:val="28"/>
        </w:rPr>
        <w:t xml:space="preserve">Процент исполнения Программы составляет  </w:t>
      </w:r>
      <w:r>
        <w:rPr>
          <w:rFonts w:ascii="Times New Roman" w:hAnsi="Times New Roman"/>
          <w:sz w:val="28"/>
          <w:szCs w:val="28"/>
        </w:rPr>
        <w:t>100 %</w:t>
      </w:r>
    </w:p>
    <w:p w:rsidR="00956CA9" w:rsidRPr="002345A4" w:rsidRDefault="00956CA9" w:rsidP="006E587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56CA9" w:rsidRPr="00002009" w:rsidRDefault="00956CA9" w:rsidP="006E587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02009">
        <w:rPr>
          <w:rFonts w:ascii="Times New Roman" w:hAnsi="Times New Roman"/>
          <w:sz w:val="28"/>
          <w:szCs w:val="28"/>
        </w:rPr>
        <w:t>ПЕРЕЧЕНЬ</w:t>
      </w:r>
    </w:p>
    <w:p w:rsidR="00956CA9" w:rsidRPr="00002009" w:rsidRDefault="00956CA9" w:rsidP="006E587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02009">
        <w:rPr>
          <w:rFonts w:ascii="Times New Roman" w:hAnsi="Times New Roman"/>
          <w:sz w:val="28"/>
          <w:szCs w:val="28"/>
        </w:rPr>
        <w:t xml:space="preserve">программных мероприятий Программы комплексного развития систем транспортной инфраструктуры на территории </w:t>
      </w:r>
      <w:r>
        <w:rPr>
          <w:rFonts w:ascii="Times New Roman" w:hAnsi="Times New Roman"/>
          <w:sz w:val="28"/>
          <w:szCs w:val="28"/>
        </w:rPr>
        <w:t>Ярковского</w:t>
      </w:r>
      <w:r w:rsidRPr="00002009">
        <w:rPr>
          <w:rFonts w:ascii="Times New Roman" w:hAnsi="Times New Roman"/>
          <w:sz w:val="28"/>
          <w:szCs w:val="28"/>
        </w:rPr>
        <w:t xml:space="preserve"> сельского поселения за 202</w:t>
      </w:r>
      <w:r w:rsidR="00753441" w:rsidRPr="00753441">
        <w:rPr>
          <w:rFonts w:ascii="Times New Roman" w:hAnsi="Times New Roman"/>
          <w:sz w:val="28"/>
          <w:szCs w:val="28"/>
        </w:rPr>
        <w:t>3</w:t>
      </w:r>
      <w:r w:rsidRPr="00002009">
        <w:rPr>
          <w:rFonts w:ascii="Times New Roman" w:hAnsi="Times New Roman"/>
          <w:sz w:val="28"/>
          <w:szCs w:val="28"/>
        </w:rPr>
        <w:t>год</w:t>
      </w:r>
    </w:p>
    <w:p w:rsidR="00956CA9" w:rsidRPr="00002009" w:rsidRDefault="00956CA9" w:rsidP="006E58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67" w:type="dxa"/>
        <w:tblInd w:w="-15" w:type="dxa"/>
        <w:tblLayout w:type="fixed"/>
        <w:tblLook w:val="0000"/>
      </w:tblPr>
      <w:tblGrid>
        <w:gridCol w:w="694"/>
        <w:gridCol w:w="3809"/>
        <w:gridCol w:w="1701"/>
        <w:gridCol w:w="1133"/>
        <w:gridCol w:w="2830"/>
      </w:tblGrid>
      <w:tr w:rsidR="00956CA9" w:rsidRPr="003904A0" w:rsidTr="00CE6F4F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CA9" w:rsidRPr="003904A0" w:rsidRDefault="00956CA9" w:rsidP="00CE6F4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4A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904A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904A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904A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CA9" w:rsidRPr="003904A0" w:rsidRDefault="00956CA9" w:rsidP="00CE6F4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4A0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CA9" w:rsidRPr="003904A0" w:rsidRDefault="00956CA9" w:rsidP="00CE6F4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4A0"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CA9" w:rsidRPr="003904A0" w:rsidRDefault="00956CA9" w:rsidP="00CE6F4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4A0">
              <w:rPr>
                <w:rFonts w:ascii="Times New Roman" w:hAnsi="Times New Roman"/>
                <w:sz w:val="28"/>
                <w:szCs w:val="28"/>
              </w:rPr>
              <w:t>Объем финансирования, руб.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CA9" w:rsidRPr="003904A0" w:rsidRDefault="00956CA9" w:rsidP="00CE6F4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904A0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3904A0">
              <w:rPr>
                <w:rFonts w:ascii="Times New Roman" w:hAnsi="Times New Roman"/>
                <w:sz w:val="28"/>
                <w:szCs w:val="28"/>
              </w:rPr>
              <w:t xml:space="preserve"> за реализацию мероприятия</w:t>
            </w:r>
          </w:p>
        </w:tc>
      </w:tr>
      <w:tr w:rsidR="00956CA9" w:rsidRPr="003904A0" w:rsidTr="00CE6F4F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CA9" w:rsidRPr="003904A0" w:rsidRDefault="00956CA9" w:rsidP="006E587E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CA9" w:rsidRPr="003904A0" w:rsidRDefault="00956CA9" w:rsidP="00CE6F4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4A0">
              <w:rPr>
                <w:rFonts w:ascii="Times New Roman" w:hAnsi="Times New Roman"/>
                <w:sz w:val="28"/>
                <w:szCs w:val="28"/>
              </w:rPr>
              <w:t>Освещение автомобильных дорог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CA9" w:rsidRPr="003904A0" w:rsidRDefault="00956CA9" w:rsidP="0075344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4A0">
              <w:rPr>
                <w:rFonts w:ascii="Times New Roman" w:hAnsi="Times New Roman"/>
                <w:sz w:val="28"/>
                <w:szCs w:val="28"/>
              </w:rPr>
              <w:t>202</w:t>
            </w:r>
            <w:r w:rsidR="0075344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3904A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CA9" w:rsidRPr="003904A0" w:rsidRDefault="00956CA9" w:rsidP="00CE6F4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904A0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CA9" w:rsidRPr="003904A0" w:rsidRDefault="00956CA9" w:rsidP="00CE6F4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4A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Ярковского</w:t>
            </w:r>
            <w:r w:rsidRPr="003904A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956CA9" w:rsidRPr="003904A0" w:rsidTr="00CE6F4F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CA9" w:rsidRPr="003904A0" w:rsidRDefault="00956CA9" w:rsidP="006E587E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CA9" w:rsidRPr="003904A0" w:rsidRDefault="00956CA9" w:rsidP="00CE6F4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4A0">
              <w:rPr>
                <w:rFonts w:ascii="Times New Roman" w:hAnsi="Times New Roman"/>
                <w:sz w:val="28"/>
                <w:szCs w:val="28"/>
              </w:rPr>
              <w:t>Ремонт автомобильной дороги (</w:t>
            </w:r>
            <w:proofErr w:type="spellStart"/>
            <w:r w:rsidRPr="003904A0">
              <w:rPr>
                <w:rFonts w:ascii="Times New Roman" w:hAnsi="Times New Roman"/>
                <w:sz w:val="28"/>
                <w:szCs w:val="28"/>
              </w:rPr>
              <w:t>грейдирование</w:t>
            </w:r>
            <w:proofErr w:type="spellEnd"/>
            <w:r w:rsidRPr="003904A0">
              <w:rPr>
                <w:rFonts w:ascii="Times New Roman" w:hAnsi="Times New Roman"/>
                <w:sz w:val="28"/>
                <w:szCs w:val="28"/>
              </w:rPr>
              <w:t xml:space="preserve">, засыпка ям, очистка канав) в </w:t>
            </w:r>
            <w:r w:rsidRPr="003904A0">
              <w:rPr>
                <w:rFonts w:ascii="Times New Roman" w:hAnsi="Times New Roman"/>
                <w:sz w:val="28"/>
                <w:szCs w:val="28"/>
              </w:rPr>
              <w:lastRenderedPageBreak/>
              <w:t>населенных пунктах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CA9" w:rsidRPr="003904A0" w:rsidRDefault="00956CA9" w:rsidP="0075344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4A0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 w:rsidR="0075344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3904A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CA9" w:rsidRPr="00753441" w:rsidRDefault="00753441" w:rsidP="00CE6F4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429000.40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CA9" w:rsidRPr="003904A0" w:rsidRDefault="00956CA9" w:rsidP="00CE6F4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4A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Ярковского</w:t>
            </w:r>
            <w:r w:rsidRPr="003904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04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сельского поселения </w:t>
            </w:r>
          </w:p>
        </w:tc>
      </w:tr>
    </w:tbl>
    <w:p w:rsidR="00956CA9" w:rsidRPr="00002009" w:rsidRDefault="00956CA9" w:rsidP="006E587E">
      <w:pPr>
        <w:rPr>
          <w:rFonts w:ascii="Times New Roman" w:hAnsi="Times New Roman"/>
          <w:sz w:val="28"/>
          <w:szCs w:val="28"/>
        </w:rPr>
      </w:pPr>
    </w:p>
    <w:p w:rsidR="00956CA9" w:rsidRPr="00002009" w:rsidRDefault="00956CA9" w:rsidP="006E587E">
      <w:pPr>
        <w:pStyle w:val="ConsPlusNormal"/>
        <w:widowControl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6CA9" w:rsidRPr="00002009" w:rsidRDefault="00956CA9" w:rsidP="006E587E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956CA9" w:rsidRPr="00A35C4D" w:rsidRDefault="00956CA9" w:rsidP="006E587E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A35C4D">
        <w:rPr>
          <w:rFonts w:ascii="Times New Roman" w:hAnsi="Times New Roman"/>
          <w:b/>
          <w:sz w:val="28"/>
          <w:szCs w:val="28"/>
        </w:rPr>
        <w:t xml:space="preserve">Вывод: </w:t>
      </w:r>
      <w:r w:rsidRPr="00A35C4D">
        <w:rPr>
          <w:rFonts w:ascii="Times New Roman" w:hAnsi="Times New Roman"/>
          <w:sz w:val="28"/>
          <w:szCs w:val="28"/>
        </w:rPr>
        <w:t>Ожидаемые результаты реализации муниципальной программы за 20</w:t>
      </w:r>
      <w:r>
        <w:rPr>
          <w:rFonts w:ascii="Times New Roman" w:hAnsi="Times New Roman"/>
          <w:sz w:val="28"/>
          <w:szCs w:val="28"/>
        </w:rPr>
        <w:t>2</w:t>
      </w:r>
      <w:r w:rsidR="00753441" w:rsidRPr="00753441">
        <w:rPr>
          <w:rFonts w:ascii="Times New Roman" w:hAnsi="Times New Roman"/>
          <w:sz w:val="28"/>
          <w:szCs w:val="28"/>
        </w:rPr>
        <w:t>3</w:t>
      </w:r>
      <w:r w:rsidRPr="00A35C4D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исполнены на 100%</w:t>
      </w:r>
    </w:p>
    <w:p w:rsidR="00956CA9" w:rsidRDefault="00956CA9" w:rsidP="006E587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56CA9" w:rsidRDefault="00956CA9" w:rsidP="006E587E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A35C4D">
        <w:rPr>
          <w:rFonts w:ascii="Times New Roman" w:hAnsi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956CA9" w:rsidRDefault="00956CA9" w:rsidP="006E587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56CA9" w:rsidRDefault="00956CA9" w:rsidP="006E587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56CA9" w:rsidRDefault="00956CA9" w:rsidP="006E587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56CA9" w:rsidRDefault="00956CA9" w:rsidP="006E587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56CA9" w:rsidRDefault="00956CA9" w:rsidP="006E587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56CA9" w:rsidRDefault="00956CA9" w:rsidP="006E587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56CA9" w:rsidRDefault="00956CA9"/>
    <w:sectPr w:rsidR="00956CA9" w:rsidSect="00F2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  <w:rPr>
        <w:rFonts w:cs="Times New Roman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3">
    <w:nsid w:val="1D4D3927"/>
    <w:multiLevelType w:val="hybridMultilevel"/>
    <w:tmpl w:val="0F628580"/>
    <w:lvl w:ilvl="0" w:tplc="077805C0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A69"/>
    <w:rsid w:val="00002009"/>
    <w:rsid w:val="000C21DF"/>
    <w:rsid w:val="00172A69"/>
    <w:rsid w:val="002345A4"/>
    <w:rsid w:val="002362A4"/>
    <w:rsid w:val="002D4FF4"/>
    <w:rsid w:val="00326120"/>
    <w:rsid w:val="003904A0"/>
    <w:rsid w:val="003D5D6B"/>
    <w:rsid w:val="0057029B"/>
    <w:rsid w:val="005B644C"/>
    <w:rsid w:val="00616EE0"/>
    <w:rsid w:val="00695FF7"/>
    <w:rsid w:val="006E587E"/>
    <w:rsid w:val="00714660"/>
    <w:rsid w:val="00733B6C"/>
    <w:rsid w:val="00753441"/>
    <w:rsid w:val="007E46DC"/>
    <w:rsid w:val="008222B7"/>
    <w:rsid w:val="0082782D"/>
    <w:rsid w:val="0083403B"/>
    <w:rsid w:val="00956CA9"/>
    <w:rsid w:val="009D797D"/>
    <w:rsid w:val="00A076E2"/>
    <w:rsid w:val="00A35C4D"/>
    <w:rsid w:val="00AE2819"/>
    <w:rsid w:val="00B91B67"/>
    <w:rsid w:val="00BA35D7"/>
    <w:rsid w:val="00C86AA5"/>
    <w:rsid w:val="00CA24D1"/>
    <w:rsid w:val="00CE6F4F"/>
    <w:rsid w:val="00E42348"/>
    <w:rsid w:val="00ED7035"/>
    <w:rsid w:val="00F2555A"/>
    <w:rsid w:val="00FA152C"/>
    <w:rsid w:val="00FA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172A6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172A69"/>
    <w:pPr>
      <w:widowControl w:val="0"/>
      <w:snapToGrid w:val="0"/>
      <w:ind w:firstLine="720"/>
    </w:pPr>
    <w:rPr>
      <w:rFonts w:ascii="Arial" w:hAnsi="Arial"/>
      <w:sz w:val="20"/>
      <w:szCs w:val="20"/>
    </w:rPr>
  </w:style>
  <w:style w:type="paragraph" w:styleId="a3">
    <w:name w:val="Normal (Web)"/>
    <w:basedOn w:val="a"/>
    <w:uiPriority w:val="99"/>
    <w:semiHidden/>
    <w:rsid w:val="00172A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E587E"/>
    <w:rPr>
      <w:rFonts w:ascii="Arial" w:hAnsi="Arial" w:cs="Times New Roman"/>
      <w:lang w:val="ru-RU" w:eastAsia="ru-RU" w:bidi="ar-SA"/>
    </w:rPr>
  </w:style>
  <w:style w:type="paragraph" w:customStyle="1" w:styleId="21">
    <w:name w:val="Основной текст с отступом 21"/>
    <w:basedOn w:val="a"/>
    <w:uiPriority w:val="99"/>
    <w:rsid w:val="006E587E"/>
    <w:pPr>
      <w:suppressAutoHyphens/>
      <w:spacing w:after="0" w:line="240" w:lineRule="auto"/>
      <w:ind w:firstLine="851"/>
    </w:pPr>
    <w:rPr>
      <w:rFonts w:ascii="Times New Roman" w:hAnsi="Times New Roman"/>
      <w:sz w:val="24"/>
      <w:szCs w:val="20"/>
      <w:lang w:eastAsia="ar-SA"/>
    </w:rPr>
  </w:style>
  <w:style w:type="paragraph" w:styleId="a4">
    <w:name w:val="No Spacing"/>
    <w:link w:val="a5"/>
    <w:uiPriority w:val="99"/>
    <w:qFormat/>
    <w:rsid w:val="006E587E"/>
    <w:rPr>
      <w:lang w:eastAsia="en-US"/>
    </w:rPr>
  </w:style>
  <w:style w:type="character" w:customStyle="1" w:styleId="a5">
    <w:name w:val="Без интервала Знак"/>
    <w:link w:val="a4"/>
    <w:uiPriority w:val="99"/>
    <w:locked/>
    <w:rsid w:val="006E587E"/>
    <w:rPr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4655</Characters>
  <Application>Microsoft Office Word</Application>
  <DocSecurity>0</DocSecurity>
  <Lines>38</Lines>
  <Paragraphs>10</Paragraphs>
  <ScaleCrop>false</ScaleCrop>
  <Company/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2024-04-03T07:16:00Z</dcterms:created>
  <dcterms:modified xsi:type="dcterms:W3CDTF">2024-04-03T07:16:00Z</dcterms:modified>
</cp:coreProperties>
</file>