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549" w:rsidRPr="00B86853" w:rsidRDefault="00C80549" w:rsidP="00B86853">
      <w:pPr>
        <w:pStyle w:val="1"/>
        <w:tabs>
          <w:tab w:val="clear" w:pos="432"/>
        </w:tabs>
        <w:spacing w:before="63" w:line="321" w:lineRule="exact"/>
        <w:ind w:left="3847"/>
      </w:pPr>
      <w:r w:rsidRPr="00B86853">
        <w:t>АДМИНИСТРАЦИЯ</w:t>
      </w:r>
    </w:p>
    <w:p w:rsidR="00C80549" w:rsidRPr="00B86853" w:rsidRDefault="00B86853" w:rsidP="00B86853">
      <w:pPr>
        <w:spacing w:line="275" w:lineRule="exact"/>
        <w:ind w:left="1787"/>
        <w:jc w:val="center"/>
        <w:rPr>
          <w:b/>
        </w:rPr>
      </w:pPr>
      <w:r w:rsidRPr="00B86853">
        <w:rPr>
          <w:b/>
        </w:rPr>
        <w:t>ЯРКОВСКОГО</w:t>
      </w:r>
      <w:r w:rsidR="00C80549" w:rsidRPr="00B86853">
        <w:rPr>
          <w:b/>
          <w:spacing w:val="49"/>
        </w:rPr>
        <w:t xml:space="preserve"> </w:t>
      </w:r>
      <w:r w:rsidR="00C80549" w:rsidRPr="00B86853">
        <w:rPr>
          <w:b/>
        </w:rPr>
        <w:t>СЕЛЬСКОГО</w:t>
      </w:r>
      <w:r w:rsidR="00C80549" w:rsidRPr="00B86853">
        <w:rPr>
          <w:b/>
          <w:spacing w:val="-4"/>
        </w:rPr>
        <w:t xml:space="preserve"> </w:t>
      </w:r>
      <w:r w:rsidR="00C80549" w:rsidRPr="00B86853">
        <w:rPr>
          <w:b/>
        </w:rPr>
        <w:t>ПОСЕЛЕНИЯ</w:t>
      </w:r>
    </w:p>
    <w:p w:rsidR="00B86853" w:rsidRDefault="00C80549" w:rsidP="00B86853">
      <w:pPr>
        <w:spacing w:before="4" w:line="235" w:lineRule="auto"/>
        <w:ind w:left="3338" w:right="2795" w:firstLine="624"/>
        <w:jc w:val="center"/>
        <w:rPr>
          <w:b/>
          <w:spacing w:val="-57"/>
        </w:rPr>
      </w:pPr>
      <w:r w:rsidRPr="00B86853">
        <w:rPr>
          <w:b/>
        </w:rPr>
        <w:t>УСТЬ-ИШИМСКОГ</w:t>
      </w:r>
      <w:r w:rsidR="00B86853">
        <w:rPr>
          <w:b/>
        </w:rPr>
        <w:t xml:space="preserve">О </w:t>
      </w:r>
      <w:r w:rsidRPr="00B86853">
        <w:rPr>
          <w:b/>
        </w:rPr>
        <w:t>МУНИЦИПАЛЬНОГО</w:t>
      </w:r>
      <w:r w:rsidR="00B86853" w:rsidRPr="00B86853">
        <w:rPr>
          <w:b/>
          <w:spacing w:val="54"/>
        </w:rPr>
        <w:t xml:space="preserve"> </w:t>
      </w:r>
      <w:r w:rsidRPr="00B86853">
        <w:rPr>
          <w:b/>
        </w:rPr>
        <w:t>РАЙОНА</w:t>
      </w:r>
      <w:bookmarkStart w:id="0" w:name="%D0%9E%D0%9C%D0%A1%D0%9A%D0%9E%D0%99%20%"/>
      <w:bookmarkEnd w:id="0"/>
      <w:r w:rsidR="00B86853">
        <w:rPr>
          <w:b/>
        </w:rPr>
        <w:t xml:space="preserve"> </w:t>
      </w:r>
      <w:r w:rsidRPr="00B86853">
        <w:rPr>
          <w:b/>
        </w:rPr>
        <w:t>ОМСКОЙ ОБЛАСТИ</w:t>
      </w:r>
      <w:r>
        <w:rPr>
          <w:b/>
          <w:spacing w:val="-57"/>
        </w:rPr>
        <w:t xml:space="preserve"> </w:t>
      </w:r>
      <w:bookmarkStart w:id="1" w:name="%D0%9F%D0%9E%D0%A1%D0%A2%D0%90%D0%9D%D0%"/>
      <w:bookmarkEnd w:id="1"/>
    </w:p>
    <w:p w:rsidR="00B86853" w:rsidRDefault="00B86853" w:rsidP="00B86853">
      <w:pPr>
        <w:spacing w:before="4" w:line="235" w:lineRule="auto"/>
        <w:ind w:left="3338" w:right="2795" w:firstLine="624"/>
        <w:jc w:val="center"/>
        <w:rPr>
          <w:b/>
          <w:spacing w:val="-57"/>
        </w:rPr>
      </w:pPr>
    </w:p>
    <w:p w:rsidR="00B86853" w:rsidRDefault="00B86853" w:rsidP="00B86853">
      <w:pPr>
        <w:spacing w:before="4" w:line="235" w:lineRule="auto"/>
        <w:ind w:left="3338" w:right="2795" w:firstLine="624"/>
        <w:jc w:val="center"/>
        <w:rPr>
          <w:b/>
          <w:spacing w:val="-57"/>
        </w:rPr>
      </w:pPr>
    </w:p>
    <w:p w:rsidR="00C80549" w:rsidRDefault="00B86853" w:rsidP="00B86853">
      <w:pPr>
        <w:spacing w:before="4" w:line="235" w:lineRule="auto"/>
        <w:ind w:left="3338" w:right="2795" w:firstLine="624"/>
        <w:jc w:val="center"/>
        <w:rPr>
          <w:b/>
        </w:rPr>
      </w:pPr>
      <w:r>
        <w:rPr>
          <w:b/>
        </w:rPr>
        <w:t>ПОСТАНОВЛЕН</w:t>
      </w:r>
      <w:r w:rsidR="00C80549">
        <w:rPr>
          <w:b/>
        </w:rPr>
        <w:t>Е</w:t>
      </w:r>
    </w:p>
    <w:p w:rsidR="00B86853" w:rsidRDefault="00B86853" w:rsidP="00B86853">
      <w:pPr>
        <w:spacing w:before="4" w:line="235" w:lineRule="auto"/>
        <w:ind w:left="3338" w:right="2795" w:firstLine="624"/>
        <w:jc w:val="center"/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68"/>
        <w:gridCol w:w="3312"/>
        <w:gridCol w:w="1306"/>
        <w:gridCol w:w="868"/>
      </w:tblGrid>
      <w:tr w:rsidR="00C80549">
        <w:trPr>
          <w:trHeight w:val="271"/>
        </w:trPr>
        <w:tc>
          <w:tcPr>
            <w:tcW w:w="2768" w:type="dxa"/>
            <w:shd w:val="clear" w:color="auto" w:fill="auto"/>
          </w:tcPr>
          <w:p w:rsidR="00C80549" w:rsidRDefault="00C80549" w:rsidP="006A36A9">
            <w:pPr>
              <w:pStyle w:val="TableParagraph"/>
              <w:spacing w:line="252" w:lineRule="exact"/>
              <w:ind w:left="-175"/>
              <w:rPr>
                <w:rFonts w:ascii="Courier New" w:hAnsi="Courier New"/>
                <w:b/>
                <w:spacing w:val="67"/>
                <w:u w:val="single"/>
              </w:rPr>
            </w:pPr>
            <w:r>
              <w:rPr>
                <w:rFonts w:ascii="Courier New" w:hAnsi="Courier New"/>
                <w:b/>
                <w:u w:val="single"/>
              </w:rPr>
              <w:t xml:space="preserve">  </w:t>
            </w:r>
            <w:r>
              <w:rPr>
                <w:rFonts w:ascii="Courier New" w:hAnsi="Courier New"/>
                <w:b/>
                <w:spacing w:val="-58"/>
                <w:u w:val="single"/>
              </w:rPr>
              <w:t xml:space="preserve"> </w:t>
            </w:r>
            <w:r w:rsidR="006A36A9">
              <w:rPr>
                <w:rFonts w:ascii="Courier New" w:hAnsi="Courier New"/>
                <w:b/>
                <w:spacing w:val="-58"/>
                <w:u w:val="single"/>
              </w:rPr>
              <w:t>09</w:t>
            </w:r>
            <w:r>
              <w:rPr>
                <w:rFonts w:ascii="Courier New" w:hAnsi="Courier New"/>
                <w:b/>
                <w:u w:val="single"/>
              </w:rPr>
              <w:t>.0</w:t>
            </w:r>
            <w:r w:rsidR="006A36A9">
              <w:rPr>
                <w:rFonts w:ascii="Courier New" w:hAnsi="Courier New"/>
                <w:b/>
                <w:u w:val="single"/>
              </w:rPr>
              <w:t>1</w:t>
            </w:r>
            <w:r>
              <w:rPr>
                <w:rFonts w:ascii="Courier New" w:hAnsi="Courier New"/>
                <w:b/>
                <w:u w:val="single"/>
              </w:rPr>
              <w:t>.202</w:t>
            </w:r>
            <w:r w:rsidR="006A36A9">
              <w:rPr>
                <w:rFonts w:ascii="Courier New" w:hAnsi="Courier New"/>
                <w:b/>
                <w:u w:val="single"/>
              </w:rPr>
              <w:t>4 год</w:t>
            </w:r>
            <w:r>
              <w:rPr>
                <w:rFonts w:ascii="Courier New" w:hAnsi="Courier New"/>
                <w:b/>
                <w:u w:val="single"/>
              </w:rPr>
              <w:t xml:space="preserve"> </w:t>
            </w:r>
            <w:r>
              <w:rPr>
                <w:rFonts w:ascii="Courier New" w:hAnsi="Courier New"/>
                <w:b/>
                <w:spacing w:val="67"/>
                <w:u w:val="single"/>
              </w:rPr>
              <w:t xml:space="preserve"> </w:t>
            </w:r>
          </w:p>
        </w:tc>
        <w:tc>
          <w:tcPr>
            <w:tcW w:w="3312" w:type="dxa"/>
            <w:shd w:val="clear" w:color="auto" w:fill="auto"/>
          </w:tcPr>
          <w:p w:rsidR="00C80549" w:rsidRDefault="00C80549">
            <w:pPr>
              <w:pStyle w:val="TableParagraph"/>
              <w:spacing w:line="252" w:lineRule="exact"/>
              <w:ind w:left="1128"/>
            </w:pPr>
            <w:r>
              <w:t xml:space="preserve">с. </w:t>
            </w:r>
            <w:r w:rsidR="00B86853">
              <w:t>Ярково</w:t>
            </w:r>
          </w:p>
        </w:tc>
        <w:tc>
          <w:tcPr>
            <w:tcW w:w="1306" w:type="dxa"/>
            <w:shd w:val="clear" w:color="auto" w:fill="auto"/>
          </w:tcPr>
          <w:p w:rsidR="00C80549" w:rsidRDefault="00C80549">
            <w:pPr>
              <w:pStyle w:val="TableParagraph"/>
              <w:spacing w:line="252" w:lineRule="exact"/>
              <w:ind w:left="697"/>
            </w:pPr>
            <w:r>
              <w:t>№</w:t>
            </w:r>
          </w:p>
        </w:tc>
        <w:tc>
          <w:tcPr>
            <w:tcW w:w="868" w:type="dxa"/>
            <w:shd w:val="clear" w:color="auto" w:fill="auto"/>
          </w:tcPr>
          <w:p w:rsidR="00C80549" w:rsidRDefault="00C80549" w:rsidP="002C5E0A">
            <w:pPr>
              <w:pStyle w:val="TableParagraph"/>
              <w:spacing w:line="252" w:lineRule="exact"/>
              <w:ind w:left="107" w:right="-144"/>
              <w:rPr>
                <w:rFonts w:ascii="Courier New" w:hAnsi="Courier New"/>
                <w:b/>
                <w:color w:val="0000FF"/>
                <w:spacing w:val="47"/>
                <w:u w:val="single"/>
              </w:rPr>
            </w:pPr>
            <w:r>
              <w:rPr>
                <w:rFonts w:ascii="Courier New" w:hAnsi="Courier New"/>
                <w:b/>
                <w:color w:val="0000FF"/>
                <w:u w:val="single"/>
              </w:rPr>
              <w:t xml:space="preserve"> </w:t>
            </w:r>
            <w:r>
              <w:rPr>
                <w:rFonts w:ascii="Courier New" w:hAnsi="Courier New"/>
                <w:b/>
                <w:color w:val="0000FF"/>
                <w:spacing w:val="-15"/>
                <w:u w:val="single"/>
              </w:rPr>
              <w:t xml:space="preserve"> </w:t>
            </w:r>
            <w:r w:rsidR="002C5E0A">
              <w:rPr>
                <w:rFonts w:ascii="Courier New" w:hAnsi="Courier New"/>
                <w:b/>
                <w:color w:val="0000FF"/>
                <w:spacing w:val="-15"/>
                <w:u w:val="single"/>
                <w:lang w:val="en-US"/>
              </w:rPr>
              <w:t>8</w:t>
            </w:r>
            <w:r>
              <w:rPr>
                <w:rFonts w:ascii="Courier New" w:hAnsi="Courier New"/>
                <w:b/>
                <w:color w:val="0000FF"/>
                <w:u w:val="single"/>
              </w:rPr>
              <w:t xml:space="preserve"> </w:t>
            </w:r>
            <w:r>
              <w:rPr>
                <w:rFonts w:ascii="Courier New" w:hAnsi="Courier New"/>
                <w:b/>
                <w:color w:val="0000FF"/>
                <w:spacing w:val="47"/>
                <w:u w:val="single"/>
              </w:rPr>
              <w:t xml:space="preserve"> </w:t>
            </w:r>
          </w:p>
        </w:tc>
      </w:tr>
    </w:tbl>
    <w:p w:rsidR="00C80549" w:rsidRDefault="00C80549">
      <w:pPr>
        <w:pStyle w:val="a0"/>
        <w:ind w:left="0"/>
        <w:jc w:val="left"/>
        <w:rPr>
          <w:b/>
          <w:sz w:val="26"/>
        </w:rPr>
      </w:pPr>
    </w:p>
    <w:p w:rsidR="00C80549" w:rsidRDefault="00C80549">
      <w:pPr>
        <w:pStyle w:val="a0"/>
        <w:spacing w:before="8"/>
        <w:ind w:left="0"/>
        <w:jc w:val="left"/>
        <w:rPr>
          <w:b/>
          <w:sz w:val="24"/>
        </w:rPr>
      </w:pPr>
    </w:p>
    <w:p w:rsidR="00C80549" w:rsidRDefault="00C80549">
      <w:pPr>
        <w:pStyle w:val="a0"/>
        <w:ind w:left="255" w:firstLine="869"/>
        <w:jc w:val="left"/>
      </w:pPr>
      <w:r>
        <w:t>Об утверждении программы профилактики нарушений 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9"/>
        </w:rPr>
        <w:t xml:space="preserve"> </w:t>
      </w:r>
      <w:r>
        <w:t>федеральными</w:t>
      </w:r>
      <w:r>
        <w:rPr>
          <w:spacing w:val="-4"/>
        </w:rPr>
        <w:t xml:space="preserve"> </w:t>
      </w:r>
      <w:r>
        <w:t>законами,</w:t>
      </w:r>
      <w:r>
        <w:rPr>
          <w:spacing w:val="-1"/>
        </w:rPr>
        <w:t xml:space="preserve"> </w:t>
      </w:r>
      <w:r>
        <w:t>законами</w:t>
      </w:r>
      <w:r>
        <w:rPr>
          <w:spacing w:val="-5"/>
        </w:rPr>
        <w:t xml:space="preserve"> </w:t>
      </w:r>
      <w:r>
        <w:t>Омской</w:t>
      </w:r>
      <w:r>
        <w:rPr>
          <w:spacing w:val="-4"/>
        </w:rPr>
        <w:t xml:space="preserve"> </w:t>
      </w:r>
      <w:r>
        <w:t>области,</w:t>
      </w:r>
      <w:r>
        <w:rPr>
          <w:spacing w:val="-3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</w:p>
    <w:p w:rsidR="00C80549" w:rsidRDefault="00C80549">
      <w:pPr>
        <w:pStyle w:val="a0"/>
        <w:tabs>
          <w:tab w:val="left" w:pos="5215"/>
        </w:tabs>
        <w:ind w:left="390" w:right="606" w:firstLine="2"/>
        <w:jc w:val="center"/>
      </w:pPr>
      <w:r>
        <w:t>требований, установленными муниципальными правовыми актами,</w:t>
      </w:r>
      <w:r w:rsidR="0032127C"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организации и осуществлении Администрацией </w:t>
      </w:r>
      <w:r w:rsidR="00B86853">
        <w:t>Ярковского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-18"/>
        </w:rPr>
        <w:t xml:space="preserve"> </w:t>
      </w:r>
      <w:r>
        <w:t>поселения</w:t>
      </w:r>
      <w:r>
        <w:rPr>
          <w:spacing w:val="-13"/>
        </w:rPr>
        <w:t xml:space="preserve"> </w:t>
      </w:r>
      <w:r>
        <w:t>Усть-Ишимского</w:t>
      </w:r>
      <w:r>
        <w:tab/>
        <w:t>муниципального района Омской</w:t>
      </w:r>
      <w:r>
        <w:rPr>
          <w:spacing w:val="1"/>
        </w:rPr>
        <w:t xml:space="preserve"> </w:t>
      </w:r>
      <w:r>
        <w:t>области муниципального</w:t>
      </w:r>
      <w:r>
        <w:rPr>
          <w:spacing w:val="1"/>
        </w:rPr>
        <w:t xml:space="preserve"> </w:t>
      </w:r>
      <w:r>
        <w:t>контроля на 202</w:t>
      </w:r>
      <w:r w:rsidR="006A36A9">
        <w:t>4</w:t>
      </w:r>
      <w:r>
        <w:t xml:space="preserve"> год и плановый период 202</w:t>
      </w:r>
      <w:r w:rsidR="006A36A9">
        <w:t>5</w:t>
      </w:r>
      <w:r>
        <w:t xml:space="preserve"> -</w:t>
      </w:r>
      <w:r>
        <w:rPr>
          <w:spacing w:val="-67"/>
        </w:rPr>
        <w:t xml:space="preserve"> </w:t>
      </w:r>
      <w:r>
        <w:t>202</w:t>
      </w:r>
      <w:r w:rsidR="006A36A9">
        <w:t>6</w:t>
      </w:r>
      <w:r>
        <w:rPr>
          <w:spacing w:val="1"/>
        </w:rPr>
        <w:t xml:space="preserve"> </w:t>
      </w:r>
      <w:r>
        <w:t>годов</w:t>
      </w:r>
    </w:p>
    <w:p w:rsidR="00C80549" w:rsidRDefault="00C80549">
      <w:pPr>
        <w:pStyle w:val="a0"/>
        <w:spacing w:before="3"/>
        <w:ind w:left="0"/>
        <w:jc w:val="left"/>
      </w:pPr>
    </w:p>
    <w:p w:rsidR="00C80549" w:rsidRDefault="00C80549">
      <w:pPr>
        <w:pStyle w:val="a0"/>
        <w:ind w:right="399" w:firstLine="71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8.2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26.12.2008 № 294 "О защите</w:t>
      </w:r>
      <w:r>
        <w:rPr>
          <w:spacing w:val="1"/>
        </w:rPr>
        <w:t xml:space="preserve"> </w:t>
      </w:r>
      <w:r>
        <w:t>прав юридических лиц и индивидуальных</w:t>
      </w:r>
      <w:r>
        <w:rPr>
          <w:spacing w:val="1"/>
        </w:rPr>
        <w:t xml:space="preserve"> </w:t>
      </w:r>
      <w:r>
        <w:t xml:space="preserve">предпринимателей при осуществлении государственного контроля </w:t>
      </w:r>
      <w:proofErr w:type="gramStart"/>
      <w:r>
        <w:t>(надзора)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 контроля"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 органами государственного контроля</w:t>
      </w:r>
      <w:r>
        <w:rPr>
          <w:spacing w:val="1"/>
        </w:rPr>
        <w:t xml:space="preserve"> </w:t>
      </w:r>
      <w:r>
        <w:t>(надзора),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26 декабря 2018 года № 1680, руководствуясь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 w:rsidR="00B86853">
        <w:t>Ярковского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 w:rsidR="00B86853">
        <w:t>Ярковского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-67"/>
        </w:rPr>
        <w:t xml:space="preserve"> </w:t>
      </w:r>
      <w:r>
        <w:t>поселения</w:t>
      </w:r>
      <w:proofErr w:type="gramEnd"/>
      <w:r>
        <w:rPr>
          <w:spacing w:val="1"/>
        </w:rPr>
        <w:t xml:space="preserve"> </w:t>
      </w:r>
      <w:r>
        <w:t>Усть-Ишимского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постановляет:</w:t>
      </w:r>
    </w:p>
    <w:p w:rsidR="00C80549" w:rsidRDefault="00C80549">
      <w:pPr>
        <w:pStyle w:val="a0"/>
        <w:spacing w:before="5"/>
        <w:ind w:left="0"/>
        <w:jc w:val="left"/>
      </w:pPr>
    </w:p>
    <w:p w:rsidR="00C80549" w:rsidRDefault="00C80549">
      <w:pPr>
        <w:pStyle w:val="13"/>
        <w:numPr>
          <w:ilvl w:val="0"/>
          <w:numId w:val="3"/>
        </w:numPr>
        <w:tabs>
          <w:tab w:val="left" w:pos="1073"/>
        </w:tabs>
        <w:spacing w:line="100" w:lineRule="atLeast"/>
        <w:ind w:right="400" w:firstLine="360"/>
        <w:rPr>
          <w:sz w:val="28"/>
        </w:rPr>
      </w:pPr>
      <w:proofErr w:type="gramStart"/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федеральными законами, законами Омской области,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71"/>
          <w:sz w:val="28"/>
        </w:rPr>
        <w:t xml:space="preserve"> </w:t>
      </w:r>
      <w:r w:rsidR="00B86853">
        <w:rPr>
          <w:sz w:val="28"/>
        </w:rPr>
        <w:t>Ярковского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Усть-Ишимского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муниципального контроля на 202</w:t>
      </w:r>
      <w:r w:rsidR="006A36A9">
        <w:rPr>
          <w:sz w:val="28"/>
        </w:rPr>
        <w:t>4</w:t>
      </w:r>
      <w:r>
        <w:rPr>
          <w:sz w:val="28"/>
        </w:rPr>
        <w:t xml:space="preserve"> год и плановый период 202</w:t>
      </w:r>
      <w:r w:rsidR="006A36A9">
        <w:rPr>
          <w:sz w:val="28"/>
        </w:rPr>
        <w:t>5</w:t>
      </w:r>
      <w:r>
        <w:rPr>
          <w:sz w:val="28"/>
        </w:rPr>
        <w:t xml:space="preserve"> </w:t>
      </w:r>
      <w:r w:rsidR="0032127C"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202</w:t>
      </w:r>
      <w:r w:rsidR="006A36A9">
        <w:rPr>
          <w:sz w:val="28"/>
        </w:rPr>
        <w:t>6</w:t>
      </w:r>
      <w:r w:rsidR="0032127C">
        <w:rPr>
          <w:sz w:val="28"/>
        </w:rPr>
        <w:t xml:space="preserve"> </w:t>
      </w:r>
      <w:r>
        <w:rPr>
          <w:sz w:val="28"/>
        </w:rPr>
        <w:t>годов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нарушений)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 w:rsidR="0032127C">
        <w:rPr>
          <w:sz w:val="28"/>
        </w:rPr>
        <w:t xml:space="preserve"> </w:t>
      </w:r>
      <w:r>
        <w:rPr>
          <w:sz w:val="28"/>
        </w:rPr>
        <w:t>постановлению.</w:t>
      </w:r>
      <w:proofErr w:type="gramEnd"/>
    </w:p>
    <w:p w:rsidR="00C80549" w:rsidRDefault="00C80549">
      <w:pPr>
        <w:pStyle w:val="13"/>
        <w:numPr>
          <w:ilvl w:val="0"/>
          <w:numId w:val="3"/>
        </w:numPr>
        <w:tabs>
          <w:tab w:val="left" w:pos="1073"/>
        </w:tabs>
        <w:spacing w:before="3" w:line="100" w:lineRule="atLeast"/>
        <w:ind w:right="401" w:firstLine="360"/>
        <w:rPr>
          <w:sz w:val="28"/>
        </w:rPr>
      </w:pPr>
      <w:r>
        <w:rPr>
          <w:sz w:val="28"/>
        </w:rPr>
        <w:t xml:space="preserve">Должностным лицам Администрации </w:t>
      </w:r>
      <w:r w:rsidR="00B86853">
        <w:rPr>
          <w:sz w:val="28"/>
        </w:rPr>
        <w:t>Ярковского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Усть-Ишимского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 на осуществление муниципального контроля, 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 w:rsidR="0032127C">
        <w:rPr>
          <w:sz w:val="28"/>
        </w:rPr>
        <w:t xml:space="preserve"> </w:t>
      </w:r>
      <w:r>
        <w:rPr>
          <w:sz w:val="28"/>
        </w:rPr>
        <w:t>программы профилактики</w:t>
      </w:r>
      <w:r>
        <w:rPr>
          <w:spacing w:val="4"/>
          <w:sz w:val="28"/>
        </w:rPr>
        <w:t xml:space="preserve"> </w:t>
      </w:r>
      <w:r>
        <w:rPr>
          <w:sz w:val="28"/>
        </w:rPr>
        <w:t>нарушений.</w:t>
      </w:r>
    </w:p>
    <w:p w:rsidR="00C80549" w:rsidRDefault="00C80549">
      <w:pPr>
        <w:pStyle w:val="13"/>
        <w:numPr>
          <w:ilvl w:val="0"/>
          <w:numId w:val="3"/>
        </w:numPr>
        <w:tabs>
          <w:tab w:val="left" w:pos="1073"/>
        </w:tabs>
        <w:spacing w:line="320" w:lineRule="exact"/>
        <w:ind w:left="1072" w:hanging="491"/>
        <w:rPr>
          <w:sz w:val="28"/>
        </w:rPr>
        <w:sectPr w:rsidR="00C80549" w:rsidSect="00EA47A5">
          <w:type w:val="continuous"/>
          <w:pgSz w:w="11906" w:h="16838"/>
          <w:pgMar w:top="1134" w:right="1134" w:bottom="284" w:left="1134" w:header="720" w:footer="720" w:gutter="0"/>
          <w:cols w:space="720"/>
        </w:sectPr>
      </w:pPr>
      <w:r>
        <w:rPr>
          <w:sz w:val="28"/>
        </w:rPr>
        <w:t>Опубликовать</w:t>
      </w:r>
      <w:r>
        <w:rPr>
          <w:spacing w:val="110"/>
          <w:sz w:val="28"/>
        </w:rPr>
        <w:t xml:space="preserve"> </w:t>
      </w:r>
      <w:r>
        <w:rPr>
          <w:sz w:val="28"/>
        </w:rPr>
        <w:t xml:space="preserve">настоящее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постановление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средствах  </w:t>
      </w:r>
      <w:r>
        <w:rPr>
          <w:spacing w:val="32"/>
          <w:sz w:val="28"/>
        </w:rPr>
        <w:t xml:space="preserve"> </w:t>
      </w:r>
      <w:r w:rsidR="0032127C">
        <w:rPr>
          <w:sz w:val="28"/>
        </w:rPr>
        <w:t>массово</w:t>
      </w:r>
    </w:p>
    <w:p w:rsidR="00C80549" w:rsidRDefault="00C80549">
      <w:pPr>
        <w:sectPr w:rsidR="00C80549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80549" w:rsidRDefault="00C80549" w:rsidP="0032127C">
      <w:pPr>
        <w:pStyle w:val="a0"/>
        <w:spacing w:before="75"/>
        <w:ind w:left="0" w:right="403"/>
      </w:pPr>
      <w:r>
        <w:lastRenderedPageBreak/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разместить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-67"/>
        </w:rPr>
        <w:t xml:space="preserve"> </w:t>
      </w:r>
      <w:r>
        <w:t>Администрации Усть-Ишимского муниципального района Омской области,</w:t>
      </w:r>
      <w:r>
        <w:rPr>
          <w:spacing w:val="1"/>
        </w:rPr>
        <w:t xml:space="preserve"> </w:t>
      </w:r>
      <w:r>
        <w:t>во вкладке</w:t>
      </w:r>
      <w:r>
        <w:rPr>
          <w:spacing w:val="6"/>
        </w:rPr>
        <w:t xml:space="preserve"> </w:t>
      </w:r>
      <w:r>
        <w:t>«</w:t>
      </w:r>
      <w:proofErr w:type="spellStart"/>
      <w:r w:rsidR="0032127C">
        <w:t>Ярковское</w:t>
      </w:r>
      <w:proofErr w:type="spellEnd"/>
      <w:r>
        <w:rPr>
          <w:spacing w:val="4"/>
        </w:rPr>
        <w:t xml:space="preserve"> </w:t>
      </w:r>
      <w:r>
        <w:t>сельское</w:t>
      </w:r>
      <w:r>
        <w:rPr>
          <w:spacing w:val="2"/>
        </w:rPr>
        <w:t xml:space="preserve"> </w:t>
      </w:r>
      <w:r>
        <w:t>поселение»</w:t>
      </w:r>
    </w:p>
    <w:p w:rsidR="00C80549" w:rsidRDefault="00C80549">
      <w:pPr>
        <w:pStyle w:val="13"/>
        <w:numPr>
          <w:ilvl w:val="0"/>
          <w:numId w:val="3"/>
        </w:numPr>
        <w:tabs>
          <w:tab w:val="left" w:pos="1073"/>
        </w:tabs>
        <w:spacing w:line="100" w:lineRule="atLeast"/>
        <w:ind w:left="1072" w:right="798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направоотношения</w:t>
      </w:r>
      <w:proofErr w:type="spellEnd"/>
      <w:r>
        <w:rPr>
          <w:sz w:val="28"/>
        </w:rPr>
        <w:t>,</w:t>
      </w:r>
      <w:r>
        <w:rPr>
          <w:spacing w:val="9"/>
          <w:sz w:val="28"/>
        </w:rPr>
        <w:t xml:space="preserve"> </w:t>
      </w:r>
      <w:r>
        <w:rPr>
          <w:sz w:val="28"/>
        </w:rPr>
        <w:t>возникшие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3"/>
          <w:sz w:val="28"/>
        </w:rPr>
        <w:t xml:space="preserve"> </w:t>
      </w:r>
      <w:r>
        <w:rPr>
          <w:sz w:val="28"/>
        </w:rPr>
        <w:t>202</w:t>
      </w:r>
      <w:r w:rsidR="006A36A9"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C80549" w:rsidRDefault="00C80549">
      <w:pPr>
        <w:pStyle w:val="13"/>
        <w:numPr>
          <w:ilvl w:val="0"/>
          <w:numId w:val="3"/>
        </w:numPr>
        <w:tabs>
          <w:tab w:val="left" w:pos="1073"/>
        </w:tabs>
        <w:spacing w:line="100" w:lineRule="atLeast"/>
        <w:ind w:right="402" w:firstLine="360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7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собой.</w:t>
      </w:r>
    </w:p>
    <w:p w:rsidR="00C80549" w:rsidRDefault="00C80549">
      <w:pPr>
        <w:pStyle w:val="a0"/>
        <w:ind w:left="0"/>
        <w:jc w:val="left"/>
        <w:rPr>
          <w:sz w:val="30"/>
        </w:rPr>
      </w:pPr>
    </w:p>
    <w:p w:rsidR="00EA47A5" w:rsidRDefault="00EA47A5">
      <w:pPr>
        <w:pStyle w:val="a0"/>
        <w:ind w:left="0"/>
        <w:jc w:val="left"/>
        <w:rPr>
          <w:sz w:val="30"/>
        </w:rPr>
      </w:pPr>
    </w:p>
    <w:p w:rsidR="00EA47A5" w:rsidRDefault="00EA47A5">
      <w:pPr>
        <w:pStyle w:val="a0"/>
        <w:ind w:left="0"/>
        <w:jc w:val="left"/>
        <w:rPr>
          <w:sz w:val="30"/>
        </w:rPr>
      </w:pPr>
    </w:p>
    <w:p w:rsidR="00C80549" w:rsidRDefault="00C80549">
      <w:pPr>
        <w:pStyle w:val="a0"/>
        <w:spacing w:before="3"/>
        <w:ind w:left="0"/>
        <w:jc w:val="left"/>
        <w:rPr>
          <w:sz w:val="26"/>
        </w:rPr>
      </w:pPr>
    </w:p>
    <w:p w:rsidR="00C80549" w:rsidRDefault="00C80549">
      <w:pPr>
        <w:pStyle w:val="a0"/>
        <w:spacing w:line="322" w:lineRule="exact"/>
        <w:jc w:val="left"/>
      </w:pPr>
      <w:r>
        <w:t>Глава</w:t>
      </w:r>
    </w:p>
    <w:p w:rsidR="00C80549" w:rsidRDefault="00B86853">
      <w:pPr>
        <w:pStyle w:val="a0"/>
        <w:tabs>
          <w:tab w:val="left" w:pos="7535"/>
        </w:tabs>
        <w:jc w:val="left"/>
        <w:sectPr w:rsidR="00C80549">
          <w:pgSz w:w="11906" w:h="16838"/>
          <w:pgMar w:top="960" w:right="720" w:bottom="280" w:left="1300" w:header="720" w:footer="720" w:gutter="0"/>
          <w:cols w:space="720"/>
          <w:docGrid w:linePitch="240" w:charSpace="32768"/>
        </w:sectPr>
      </w:pPr>
      <w:r>
        <w:t>Ярковского</w:t>
      </w:r>
      <w:r w:rsidR="00C80549">
        <w:rPr>
          <w:spacing w:val="63"/>
        </w:rPr>
        <w:t xml:space="preserve"> </w:t>
      </w:r>
      <w:r w:rsidR="00C80549">
        <w:t>сельского</w:t>
      </w:r>
      <w:r w:rsidR="00C80549">
        <w:rPr>
          <w:spacing w:val="-5"/>
        </w:rPr>
        <w:t xml:space="preserve"> </w:t>
      </w:r>
      <w:r w:rsidR="00C80549">
        <w:t>поселения</w:t>
      </w:r>
      <w:r w:rsidR="00C80549">
        <w:tab/>
      </w:r>
      <w:r w:rsidR="0032127C">
        <w:t>Х</w:t>
      </w:r>
      <w:r w:rsidR="00C80549">
        <w:t>.В.</w:t>
      </w:r>
      <w:r w:rsidR="0032127C">
        <w:t xml:space="preserve"> Ибрагимов</w:t>
      </w:r>
    </w:p>
    <w:p w:rsidR="00C80549" w:rsidRDefault="00C80549">
      <w:pPr>
        <w:spacing w:before="65" w:line="314" w:lineRule="auto"/>
        <w:ind w:left="4107" w:right="1295" w:firstLine="2126"/>
        <w:jc w:val="right"/>
        <w:rPr>
          <w:sz w:val="18"/>
        </w:rPr>
      </w:pPr>
      <w:r>
        <w:rPr>
          <w:sz w:val="18"/>
        </w:rPr>
        <w:lastRenderedPageBreak/>
        <w:t>Приложение к постановлению</w:t>
      </w:r>
      <w:r>
        <w:rPr>
          <w:spacing w:val="-42"/>
          <w:sz w:val="18"/>
        </w:rPr>
        <w:t xml:space="preserve"> </w:t>
      </w:r>
      <w:r>
        <w:rPr>
          <w:sz w:val="18"/>
        </w:rPr>
        <w:t>Администрации</w:t>
      </w:r>
      <w:r>
        <w:rPr>
          <w:spacing w:val="26"/>
          <w:sz w:val="18"/>
        </w:rPr>
        <w:t xml:space="preserve"> </w:t>
      </w:r>
      <w:r w:rsidR="00B86853">
        <w:rPr>
          <w:sz w:val="18"/>
        </w:rPr>
        <w:t>Ярковского</w:t>
      </w:r>
      <w:r>
        <w:rPr>
          <w:spacing w:val="30"/>
          <w:sz w:val="18"/>
        </w:rPr>
        <w:t xml:space="preserve"> </w:t>
      </w:r>
      <w:r>
        <w:rPr>
          <w:sz w:val="18"/>
        </w:rPr>
        <w:t>сельского</w:t>
      </w:r>
      <w:r>
        <w:rPr>
          <w:spacing w:val="27"/>
          <w:sz w:val="18"/>
        </w:rPr>
        <w:t xml:space="preserve"> </w:t>
      </w:r>
      <w:r>
        <w:rPr>
          <w:sz w:val="18"/>
        </w:rPr>
        <w:t>поселения</w:t>
      </w:r>
      <w:r>
        <w:rPr>
          <w:spacing w:val="-42"/>
          <w:sz w:val="18"/>
        </w:rPr>
        <w:t xml:space="preserve"> </w:t>
      </w:r>
      <w:r>
        <w:rPr>
          <w:sz w:val="18"/>
        </w:rPr>
        <w:t>Усть-Ишимского</w:t>
      </w:r>
      <w:r>
        <w:rPr>
          <w:spacing w:val="-3"/>
          <w:sz w:val="18"/>
        </w:rPr>
        <w:t xml:space="preserve"> </w:t>
      </w:r>
      <w:r>
        <w:rPr>
          <w:sz w:val="18"/>
        </w:rPr>
        <w:t>муниципального</w:t>
      </w:r>
      <w:r>
        <w:rPr>
          <w:spacing w:val="-10"/>
          <w:sz w:val="18"/>
        </w:rPr>
        <w:t xml:space="preserve"> </w:t>
      </w:r>
      <w:r>
        <w:rPr>
          <w:sz w:val="18"/>
        </w:rPr>
        <w:t>района</w:t>
      </w:r>
    </w:p>
    <w:p w:rsidR="006A36A9" w:rsidRDefault="00C80549">
      <w:pPr>
        <w:spacing w:before="2" w:line="314" w:lineRule="auto"/>
        <w:ind w:left="7045" w:right="1290" w:firstLine="292"/>
        <w:jc w:val="right"/>
        <w:rPr>
          <w:spacing w:val="-42"/>
          <w:sz w:val="18"/>
        </w:rPr>
      </w:pPr>
      <w:r>
        <w:rPr>
          <w:sz w:val="18"/>
        </w:rPr>
        <w:t>Омской области</w:t>
      </w:r>
    </w:p>
    <w:p w:rsidR="00C80549" w:rsidRDefault="006A36A9">
      <w:pPr>
        <w:spacing w:before="2" w:line="314" w:lineRule="auto"/>
        <w:ind w:left="7045" w:right="1290" w:firstLine="292"/>
        <w:jc w:val="right"/>
        <w:rPr>
          <w:sz w:val="18"/>
        </w:rPr>
      </w:pPr>
      <w:r>
        <w:rPr>
          <w:sz w:val="18"/>
        </w:rPr>
        <w:t>От 09</w:t>
      </w:r>
      <w:r w:rsidR="00C80549">
        <w:rPr>
          <w:sz w:val="18"/>
        </w:rPr>
        <w:t>.0</w:t>
      </w:r>
      <w:r>
        <w:rPr>
          <w:sz w:val="18"/>
        </w:rPr>
        <w:t>1</w:t>
      </w:r>
      <w:r w:rsidR="00C80549">
        <w:rPr>
          <w:sz w:val="18"/>
        </w:rPr>
        <w:t>.202</w:t>
      </w:r>
      <w:r>
        <w:rPr>
          <w:sz w:val="18"/>
        </w:rPr>
        <w:t>4</w:t>
      </w:r>
      <w:r w:rsidR="00C80549">
        <w:rPr>
          <w:spacing w:val="-11"/>
          <w:sz w:val="18"/>
        </w:rPr>
        <w:t xml:space="preserve"> </w:t>
      </w:r>
      <w:r w:rsidR="00C80549">
        <w:rPr>
          <w:sz w:val="18"/>
        </w:rPr>
        <w:t>г</w:t>
      </w:r>
      <w:r w:rsidR="0032127C">
        <w:rPr>
          <w:sz w:val="18"/>
        </w:rPr>
        <w:t xml:space="preserve"> </w:t>
      </w:r>
      <w:r w:rsidR="00C80549">
        <w:rPr>
          <w:sz w:val="18"/>
        </w:rPr>
        <w:t>№</w:t>
      </w:r>
      <w:r w:rsidR="0032127C">
        <w:rPr>
          <w:sz w:val="18"/>
        </w:rPr>
        <w:t xml:space="preserve"> </w:t>
      </w:r>
      <w:r>
        <w:rPr>
          <w:sz w:val="18"/>
        </w:rPr>
        <w:t xml:space="preserve"> 9</w:t>
      </w:r>
    </w:p>
    <w:p w:rsidR="00C80549" w:rsidRDefault="00C80549">
      <w:pPr>
        <w:pStyle w:val="a0"/>
        <w:ind w:left="0"/>
        <w:jc w:val="left"/>
        <w:rPr>
          <w:sz w:val="20"/>
        </w:rPr>
      </w:pPr>
    </w:p>
    <w:p w:rsidR="00C80549" w:rsidRDefault="00C80549">
      <w:pPr>
        <w:pStyle w:val="a0"/>
        <w:ind w:left="0"/>
        <w:jc w:val="left"/>
        <w:rPr>
          <w:sz w:val="20"/>
        </w:rPr>
      </w:pPr>
    </w:p>
    <w:p w:rsidR="00C80549" w:rsidRPr="0032127C" w:rsidRDefault="00C80549" w:rsidP="0032127C">
      <w:pPr>
        <w:pStyle w:val="1"/>
        <w:spacing w:before="129" w:line="322" w:lineRule="exact"/>
        <w:ind w:left="3955" w:right="3462"/>
        <w:jc w:val="center"/>
        <w:rPr>
          <w:b w:val="0"/>
        </w:rPr>
      </w:pPr>
      <w:bookmarkStart w:id="2" w:name="%D0%9F%D0%A0%D0%9E%D0%93%D0%A0%D0%90%D0%"/>
      <w:bookmarkEnd w:id="2"/>
      <w:r w:rsidRPr="0032127C">
        <w:rPr>
          <w:b w:val="0"/>
        </w:rPr>
        <w:t>ПРОГРАММА</w:t>
      </w:r>
    </w:p>
    <w:p w:rsidR="00C80549" w:rsidRPr="0032127C" w:rsidRDefault="00C80549" w:rsidP="0032127C">
      <w:pPr>
        <w:ind w:left="966" w:right="1174" w:firstLine="706"/>
        <w:jc w:val="center"/>
        <w:rPr>
          <w:sz w:val="28"/>
          <w:szCs w:val="28"/>
        </w:rPr>
      </w:pPr>
      <w:r w:rsidRPr="0032127C">
        <w:rPr>
          <w:sz w:val="28"/>
          <w:szCs w:val="28"/>
        </w:rPr>
        <w:t>профилактики</w:t>
      </w:r>
      <w:r w:rsidRPr="0032127C">
        <w:rPr>
          <w:spacing w:val="-13"/>
          <w:sz w:val="28"/>
          <w:szCs w:val="28"/>
        </w:rPr>
        <w:t xml:space="preserve"> </w:t>
      </w:r>
      <w:r w:rsidRPr="0032127C">
        <w:rPr>
          <w:sz w:val="28"/>
          <w:szCs w:val="28"/>
        </w:rPr>
        <w:t>нарушений</w:t>
      </w:r>
      <w:r w:rsidRPr="0032127C">
        <w:rPr>
          <w:spacing w:val="-12"/>
          <w:sz w:val="28"/>
          <w:szCs w:val="28"/>
        </w:rPr>
        <w:t xml:space="preserve"> </w:t>
      </w:r>
      <w:r w:rsidRPr="0032127C">
        <w:rPr>
          <w:sz w:val="28"/>
          <w:szCs w:val="28"/>
        </w:rPr>
        <w:t>требований,</w:t>
      </w:r>
      <w:r w:rsidRPr="0032127C">
        <w:rPr>
          <w:spacing w:val="-5"/>
          <w:sz w:val="28"/>
          <w:szCs w:val="28"/>
        </w:rPr>
        <w:t xml:space="preserve"> </w:t>
      </w:r>
      <w:r w:rsidRPr="0032127C">
        <w:rPr>
          <w:sz w:val="28"/>
          <w:szCs w:val="28"/>
        </w:rPr>
        <w:t>установленных</w:t>
      </w:r>
      <w:r w:rsidRPr="0032127C">
        <w:rPr>
          <w:spacing w:val="-67"/>
          <w:sz w:val="28"/>
          <w:szCs w:val="28"/>
        </w:rPr>
        <w:t xml:space="preserve"> </w:t>
      </w:r>
      <w:r w:rsidRPr="0032127C">
        <w:rPr>
          <w:sz w:val="28"/>
          <w:szCs w:val="28"/>
        </w:rPr>
        <w:t>федеральными</w:t>
      </w:r>
      <w:r w:rsidR="0032127C" w:rsidRPr="0032127C">
        <w:rPr>
          <w:sz w:val="28"/>
          <w:szCs w:val="28"/>
        </w:rPr>
        <w:t xml:space="preserve"> </w:t>
      </w:r>
      <w:r w:rsidRPr="0032127C">
        <w:rPr>
          <w:sz w:val="28"/>
          <w:szCs w:val="28"/>
        </w:rPr>
        <w:t>законами,</w:t>
      </w:r>
      <w:r w:rsidRPr="0032127C">
        <w:rPr>
          <w:spacing w:val="-1"/>
          <w:sz w:val="28"/>
          <w:szCs w:val="28"/>
        </w:rPr>
        <w:t xml:space="preserve"> </w:t>
      </w:r>
      <w:r w:rsidRPr="0032127C">
        <w:rPr>
          <w:sz w:val="28"/>
          <w:szCs w:val="28"/>
        </w:rPr>
        <w:t>законами</w:t>
      </w:r>
      <w:r w:rsidRPr="0032127C">
        <w:rPr>
          <w:spacing w:val="-6"/>
          <w:sz w:val="28"/>
          <w:szCs w:val="28"/>
        </w:rPr>
        <w:t xml:space="preserve"> </w:t>
      </w:r>
      <w:r w:rsidRPr="0032127C">
        <w:rPr>
          <w:sz w:val="28"/>
          <w:szCs w:val="28"/>
        </w:rPr>
        <w:t>Омской</w:t>
      </w:r>
      <w:r w:rsidRPr="0032127C">
        <w:rPr>
          <w:spacing w:val="1"/>
          <w:sz w:val="28"/>
          <w:szCs w:val="28"/>
        </w:rPr>
        <w:t xml:space="preserve"> </w:t>
      </w:r>
      <w:r w:rsidRPr="0032127C">
        <w:rPr>
          <w:sz w:val="28"/>
          <w:szCs w:val="28"/>
        </w:rPr>
        <w:t>области,</w:t>
      </w:r>
      <w:r w:rsidRPr="0032127C">
        <w:rPr>
          <w:spacing w:val="-1"/>
          <w:sz w:val="28"/>
          <w:szCs w:val="28"/>
        </w:rPr>
        <w:t xml:space="preserve"> </w:t>
      </w:r>
      <w:r w:rsidRPr="0032127C">
        <w:rPr>
          <w:sz w:val="28"/>
          <w:szCs w:val="28"/>
        </w:rPr>
        <w:t>а</w:t>
      </w:r>
      <w:r w:rsidRPr="0032127C">
        <w:rPr>
          <w:spacing w:val="-5"/>
          <w:sz w:val="28"/>
          <w:szCs w:val="28"/>
        </w:rPr>
        <w:t xml:space="preserve"> </w:t>
      </w:r>
      <w:r w:rsidRPr="0032127C">
        <w:rPr>
          <w:sz w:val="28"/>
          <w:szCs w:val="28"/>
        </w:rPr>
        <w:t>также</w:t>
      </w:r>
      <w:r w:rsidR="0032127C" w:rsidRPr="0032127C">
        <w:rPr>
          <w:sz w:val="28"/>
          <w:szCs w:val="28"/>
        </w:rPr>
        <w:t xml:space="preserve"> </w:t>
      </w:r>
      <w:r w:rsidRPr="0032127C">
        <w:rPr>
          <w:sz w:val="28"/>
          <w:szCs w:val="28"/>
        </w:rPr>
        <w:t>требований, установленных муниципальными правовыми актами, при</w:t>
      </w:r>
      <w:r w:rsidRPr="0032127C">
        <w:rPr>
          <w:spacing w:val="-67"/>
          <w:sz w:val="28"/>
          <w:szCs w:val="28"/>
        </w:rPr>
        <w:t xml:space="preserve"> </w:t>
      </w:r>
      <w:r w:rsidRPr="0032127C">
        <w:rPr>
          <w:sz w:val="28"/>
          <w:szCs w:val="28"/>
        </w:rPr>
        <w:t>организации</w:t>
      </w:r>
      <w:r w:rsidRPr="0032127C">
        <w:rPr>
          <w:spacing w:val="-4"/>
          <w:sz w:val="28"/>
          <w:szCs w:val="28"/>
        </w:rPr>
        <w:t xml:space="preserve"> </w:t>
      </w:r>
      <w:r w:rsidRPr="0032127C">
        <w:rPr>
          <w:sz w:val="28"/>
          <w:szCs w:val="28"/>
        </w:rPr>
        <w:t>и</w:t>
      </w:r>
      <w:r w:rsidRPr="0032127C">
        <w:rPr>
          <w:spacing w:val="2"/>
          <w:sz w:val="28"/>
          <w:szCs w:val="28"/>
        </w:rPr>
        <w:t xml:space="preserve"> </w:t>
      </w:r>
      <w:r w:rsidRPr="0032127C">
        <w:rPr>
          <w:sz w:val="28"/>
          <w:szCs w:val="28"/>
        </w:rPr>
        <w:t>осуществлении</w:t>
      </w:r>
      <w:r w:rsidRPr="0032127C">
        <w:rPr>
          <w:spacing w:val="-4"/>
          <w:sz w:val="28"/>
          <w:szCs w:val="28"/>
        </w:rPr>
        <w:t xml:space="preserve"> </w:t>
      </w:r>
      <w:r w:rsidRPr="0032127C">
        <w:rPr>
          <w:sz w:val="28"/>
          <w:szCs w:val="28"/>
        </w:rPr>
        <w:t>Администрацией</w:t>
      </w:r>
      <w:r w:rsidRPr="0032127C">
        <w:rPr>
          <w:spacing w:val="6"/>
          <w:sz w:val="28"/>
          <w:szCs w:val="28"/>
        </w:rPr>
        <w:t xml:space="preserve"> </w:t>
      </w:r>
      <w:r w:rsidR="00B86853" w:rsidRPr="0032127C">
        <w:rPr>
          <w:sz w:val="28"/>
          <w:szCs w:val="28"/>
        </w:rPr>
        <w:t>Ярковского</w:t>
      </w:r>
      <w:r w:rsidRPr="0032127C">
        <w:rPr>
          <w:spacing w:val="1"/>
          <w:sz w:val="28"/>
          <w:szCs w:val="28"/>
        </w:rPr>
        <w:t xml:space="preserve"> </w:t>
      </w:r>
      <w:r w:rsidRPr="0032127C">
        <w:rPr>
          <w:sz w:val="28"/>
          <w:szCs w:val="28"/>
        </w:rPr>
        <w:t>сельского</w:t>
      </w:r>
      <w:r w:rsidRPr="0032127C">
        <w:rPr>
          <w:spacing w:val="-7"/>
          <w:sz w:val="28"/>
          <w:szCs w:val="28"/>
        </w:rPr>
        <w:t xml:space="preserve"> </w:t>
      </w:r>
      <w:r w:rsidRPr="0032127C">
        <w:rPr>
          <w:sz w:val="28"/>
          <w:szCs w:val="28"/>
        </w:rPr>
        <w:t>поселения</w:t>
      </w:r>
      <w:r w:rsidRPr="0032127C">
        <w:rPr>
          <w:spacing w:val="-6"/>
          <w:sz w:val="28"/>
          <w:szCs w:val="28"/>
        </w:rPr>
        <w:t xml:space="preserve"> </w:t>
      </w:r>
      <w:r w:rsidRPr="0032127C">
        <w:rPr>
          <w:sz w:val="28"/>
          <w:szCs w:val="28"/>
        </w:rPr>
        <w:t>Усть-Ишимского</w:t>
      </w:r>
      <w:r w:rsidRPr="0032127C">
        <w:rPr>
          <w:spacing w:val="-1"/>
          <w:sz w:val="28"/>
          <w:szCs w:val="28"/>
        </w:rPr>
        <w:t xml:space="preserve"> </w:t>
      </w:r>
      <w:r w:rsidRPr="0032127C">
        <w:rPr>
          <w:sz w:val="28"/>
          <w:szCs w:val="28"/>
        </w:rPr>
        <w:t>муниципального</w:t>
      </w:r>
      <w:r w:rsidRPr="0032127C">
        <w:rPr>
          <w:spacing w:val="-6"/>
          <w:sz w:val="28"/>
          <w:szCs w:val="28"/>
        </w:rPr>
        <w:t xml:space="preserve"> </w:t>
      </w:r>
      <w:r w:rsidRPr="0032127C">
        <w:rPr>
          <w:sz w:val="28"/>
          <w:szCs w:val="28"/>
        </w:rPr>
        <w:t>района</w:t>
      </w:r>
      <w:r w:rsidRPr="0032127C">
        <w:rPr>
          <w:spacing w:val="-7"/>
          <w:sz w:val="28"/>
          <w:szCs w:val="28"/>
        </w:rPr>
        <w:t xml:space="preserve"> </w:t>
      </w:r>
      <w:r w:rsidRPr="0032127C">
        <w:rPr>
          <w:sz w:val="28"/>
          <w:szCs w:val="28"/>
        </w:rPr>
        <w:t>Омской</w:t>
      </w:r>
      <w:r w:rsidRPr="0032127C">
        <w:rPr>
          <w:spacing w:val="-67"/>
          <w:sz w:val="28"/>
          <w:szCs w:val="28"/>
        </w:rPr>
        <w:t xml:space="preserve"> </w:t>
      </w:r>
      <w:r w:rsidRPr="0032127C">
        <w:rPr>
          <w:sz w:val="28"/>
          <w:szCs w:val="28"/>
        </w:rPr>
        <w:t>области</w:t>
      </w:r>
      <w:r w:rsidRPr="0032127C">
        <w:rPr>
          <w:spacing w:val="-1"/>
          <w:sz w:val="28"/>
          <w:szCs w:val="28"/>
        </w:rPr>
        <w:t xml:space="preserve"> </w:t>
      </w:r>
      <w:r w:rsidRPr="0032127C">
        <w:rPr>
          <w:sz w:val="28"/>
          <w:szCs w:val="28"/>
        </w:rPr>
        <w:t>муниципального</w:t>
      </w:r>
      <w:r w:rsidRPr="0032127C">
        <w:rPr>
          <w:spacing w:val="-3"/>
          <w:sz w:val="28"/>
          <w:szCs w:val="28"/>
        </w:rPr>
        <w:t xml:space="preserve"> </w:t>
      </w:r>
      <w:r w:rsidRPr="0032127C">
        <w:rPr>
          <w:sz w:val="28"/>
          <w:szCs w:val="28"/>
        </w:rPr>
        <w:t>контроля</w:t>
      </w:r>
      <w:r w:rsidRPr="0032127C">
        <w:rPr>
          <w:spacing w:val="-1"/>
          <w:sz w:val="28"/>
          <w:szCs w:val="28"/>
        </w:rPr>
        <w:t xml:space="preserve"> </w:t>
      </w:r>
      <w:r w:rsidRPr="0032127C">
        <w:rPr>
          <w:sz w:val="28"/>
          <w:szCs w:val="28"/>
        </w:rPr>
        <w:t>на</w:t>
      </w:r>
      <w:r w:rsidRPr="0032127C">
        <w:rPr>
          <w:spacing w:val="6"/>
          <w:sz w:val="28"/>
          <w:szCs w:val="28"/>
        </w:rPr>
        <w:t xml:space="preserve"> </w:t>
      </w:r>
      <w:r w:rsidRPr="0032127C">
        <w:rPr>
          <w:sz w:val="28"/>
          <w:szCs w:val="28"/>
        </w:rPr>
        <w:t>202</w:t>
      </w:r>
      <w:r w:rsidR="006A36A9">
        <w:rPr>
          <w:sz w:val="28"/>
          <w:szCs w:val="28"/>
        </w:rPr>
        <w:t>4</w:t>
      </w:r>
      <w:r w:rsidRPr="0032127C">
        <w:rPr>
          <w:spacing w:val="1"/>
          <w:sz w:val="28"/>
          <w:szCs w:val="28"/>
        </w:rPr>
        <w:t xml:space="preserve"> </w:t>
      </w:r>
      <w:r w:rsidRPr="0032127C">
        <w:rPr>
          <w:sz w:val="28"/>
          <w:szCs w:val="28"/>
        </w:rPr>
        <w:t>год</w:t>
      </w:r>
      <w:r w:rsidRPr="0032127C">
        <w:rPr>
          <w:spacing w:val="72"/>
          <w:sz w:val="28"/>
          <w:szCs w:val="28"/>
        </w:rPr>
        <w:t xml:space="preserve"> </w:t>
      </w:r>
      <w:r w:rsidRPr="0032127C">
        <w:rPr>
          <w:sz w:val="28"/>
          <w:szCs w:val="28"/>
        </w:rPr>
        <w:t>и</w:t>
      </w:r>
      <w:r w:rsidRPr="0032127C">
        <w:rPr>
          <w:spacing w:val="-2"/>
          <w:sz w:val="28"/>
          <w:szCs w:val="28"/>
        </w:rPr>
        <w:t xml:space="preserve"> </w:t>
      </w:r>
      <w:r w:rsidRPr="0032127C">
        <w:rPr>
          <w:sz w:val="28"/>
          <w:szCs w:val="28"/>
        </w:rPr>
        <w:t>плановый</w:t>
      </w:r>
      <w:r w:rsidRPr="0032127C">
        <w:rPr>
          <w:spacing w:val="-1"/>
          <w:sz w:val="28"/>
          <w:szCs w:val="28"/>
        </w:rPr>
        <w:t xml:space="preserve"> </w:t>
      </w:r>
      <w:r w:rsidRPr="0032127C">
        <w:rPr>
          <w:sz w:val="28"/>
          <w:szCs w:val="28"/>
        </w:rPr>
        <w:t>период</w:t>
      </w:r>
      <w:r w:rsidRPr="0032127C">
        <w:rPr>
          <w:spacing w:val="1"/>
          <w:sz w:val="28"/>
          <w:szCs w:val="28"/>
        </w:rPr>
        <w:t xml:space="preserve"> </w:t>
      </w:r>
      <w:r w:rsidRPr="0032127C">
        <w:rPr>
          <w:sz w:val="28"/>
          <w:szCs w:val="28"/>
        </w:rPr>
        <w:t>202</w:t>
      </w:r>
      <w:r w:rsidR="006A36A9">
        <w:rPr>
          <w:sz w:val="28"/>
          <w:szCs w:val="28"/>
        </w:rPr>
        <w:t>5</w:t>
      </w:r>
      <w:r w:rsidRPr="0032127C">
        <w:rPr>
          <w:spacing w:val="1"/>
          <w:sz w:val="28"/>
          <w:szCs w:val="28"/>
        </w:rPr>
        <w:t xml:space="preserve"> </w:t>
      </w:r>
      <w:r w:rsidRPr="0032127C">
        <w:rPr>
          <w:sz w:val="28"/>
          <w:szCs w:val="28"/>
        </w:rPr>
        <w:t>- 202</w:t>
      </w:r>
      <w:r w:rsidR="006A36A9">
        <w:rPr>
          <w:sz w:val="28"/>
          <w:szCs w:val="28"/>
        </w:rPr>
        <w:t>6</w:t>
      </w:r>
      <w:r w:rsidRPr="0032127C">
        <w:rPr>
          <w:spacing w:val="2"/>
          <w:sz w:val="28"/>
          <w:szCs w:val="28"/>
        </w:rPr>
        <w:t xml:space="preserve"> </w:t>
      </w:r>
      <w:r w:rsidRPr="0032127C">
        <w:rPr>
          <w:sz w:val="28"/>
          <w:szCs w:val="28"/>
        </w:rPr>
        <w:t>годов</w:t>
      </w:r>
    </w:p>
    <w:p w:rsidR="00C80549" w:rsidRDefault="00C80549">
      <w:pPr>
        <w:pStyle w:val="a0"/>
        <w:spacing w:before="9"/>
        <w:ind w:left="0"/>
        <w:jc w:val="left"/>
        <w:rPr>
          <w:b/>
          <w:sz w:val="27"/>
        </w:rPr>
      </w:pPr>
    </w:p>
    <w:p w:rsidR="00C80549" w:rsidRDefault="00C80549">
      <w:pPr>
        <w:ind w:left="933"/>
        <w:rPr>
          <w:b/>
          <w:sz w:val="28"/>
        </w:rPr>
      </w:pPr>
      <w:bookmarkStart w:id="3" w:name="%D0%A0%D0%B0%D0%B7%D0%B4%D0%B5%D0%BB%201"/>
      <w:bookmarkEnd w:id="3"/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положения</w:t>
      </w:r>
    </w:p>
    <w:p w:rsidR="00C80549" w:rsidRDefault="00C80549">
      <w:pPr>
        <w:pStyle w:val="a0"/>
        <w:spacing w:before="6"/>
        <w:ind w:left="0"/>
        <w:jc w:val="left"/>
        <w:rPr>
          <w:b/>
          <w:sz w:val="27"/>
        </w:rPr>
      </w:pPr>
    </w:p>
    <w:p w:rsidR="00C80549" w:rsidRDefault="00C80549">
      <w:pPr>
        <w:pStyle w:val="a0"/>
        <w:ind w:right="433" w:firstLine="710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федеральными законами, законами Омской области, а также 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B86853">
        <w:t>Ярковского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Усть-Ишимского муниципального района Омской области 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6A36A9">
        <w:t>4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202</w:t>
      </w:r>
      <w:r w:rsidR="006A36A9"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</w:t>
      </w:r>
      <w:r w:rsidR="006A36A9">
        <w:t>6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 профилактики) разработана в соответствии с частью 1 статьи 8.2</w:t>
      </w:r>
      <w:r>
        <w:rPr>
          <w:spacing w:val="-67"/>
        </w:rPr>
        <w:t xml:space="preserve"> </w:t>
      </w:r>
      <w:r>
        <w:t>Федерального закона «О защите прав юридических лиц и</w:t>
      </w:r>
      <w:proofErr w:type="gramEnd"/>
      <w:r>
        <w:t xml:space="preserve"> 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71"/>
        </w:rPr>
        <w:t xml:space="preserve"> </w:t>
      </w:r>
      <w:r>
        <w:t>государственного</w:t>
      </w:r>
      <w:r>
        <w:rPr>
          <w:spacing w:val="7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 и муниципального контроля» (далее - Федеральный закон № 294-</w:t>
      </w:r>
      <w:r>
        <w:rPr>
          <w:spacing w:val="1"/>
        </w:rPr>
        <w:t xml:space="preserve"> </w:t>
      </w:r>
      <w:r>
        <w:t>ФЗ)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органами</w:t>
      </w:r>
      <w:r>
        <w:rPr>
          <w:spacing w:val="-67"/>
        </w:rPr>
        <w:t xml:space="preserve"> </w:t>
      </w:r>
      <w:r>
        <w:t>государственного контроля (надзора), органами муниципального контроля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37"/>
        </w:rPr>
        <w:t xml:space="preserve"> </w:t>
      </w:r>
      <w:r>
        <w:t>постановлением</w:t>
      </w:r>
      <w:r>
        <w:rPr>
          <w:spacing w:val="47"/>
        </w:rPr>
        <w:t xml:space="preserve"> </w:t>
      </w:r>
      <w:r>
        <w:t>Правительства</w:t>
      </w:r>
      <w:r>
        <w:rPr>
          <w:spacing w:val="42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</w:t>
      </w:r>
      <w:r>
        <w:rPr>
          <w:spacing w:val="41"/>
        </w:rPr>
        <w:t xml:space="preserve"> </w:t>
      </w:r>
      <w:proofErr w:type="gramStart"/>
      <w:r>
        <w:t>от</w:t>
      </w:r>
      <w:proofErr w:type="gramEnd"/>
    </w:p>
    <w:p w:rsidR="00C80549" w:rsidRDefault="00C80549">
      <w:pPr>
        <w:pStyle w:val="a0"/>
        <w:spacing w:before="1"/>
        <w:ind w:right="435"/>
        <w:sectPr w:rsidR="00C80549">
          <w:pgSz w:w="11906" w:h="16838"/>
          <w:pgMar w:top="1520" w:right="720" w:bottom="280" w:left="1300" w:header="720" w:footer="720" w:gutter="0"/>
          <w:cols w:space="720"/>
          <w:docGrid w:linePitch="240" w:charSpace="32768"/>
        </w:sectPr>
      </w:pPr>
      <w:proofErr w:type="gramStart"/>
      <w:r>
        <w:t>26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1680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 муниципальными правовыми актами», в целях организации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B86853">
        <w:t>Ярковского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Усть-Ишимского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 законами Омской области, а также требований,</w:t>
      </w:r>
      <w:r>
        <w:rPr>
          <w:spacing w:val="1"/>
        </w:rPr>
        <w:t xml:space="preserve"> </w:t>
      </w:r>
      <w:r>
        <w:t>установленных</w:t>
      </w:r>
      <w:proofErr w:type="gramEnd"/>
      <w:r>
        <w:rPr>
          <w:spacing w:val="1"/>
        </w:rPr>
        <w:t xml:space="preserve"> </w:t>
      </w:r>
      <w:r>
        <w:rPr>
          <w:w w:val="95"/>
        </w:rPr>
        <w:t>муниципальными правовыми</w:t>
      </w:r>
      <w:r>
        <w:rPr>
          <w:spacing w:val="1"/>
          <w:w w:val="95"/>
        </w:rPr>
        <w:t xml:space="preserve"> </w:t>
      </w:r>
      <w:r>
        <w:rPr>
          <w:w w:val="95"/>
        </w:rPr>
        <w:t>актами</w:t>
      </w:r>
      <w:r>
        <w:rPr>
          <w:spacing w:val="1"/>
          <w:w w:val="95"/>
        </w:rPr>
        <w:t xml:space="preserve"> </w:t>
      </w:r>
      <w:r>
        <w:rPr>
          <w:w w:val="95"/>
        </w:rPr>
        <w:t>(далее</w:t>
      </w:r>
      <w:r>
        <w:rPr>
          <w:spacing w:val="1"/>
          <w:w w:val="95"/>
        </w:rPr>
        <w:t xml:space="preserve"> </w:t>
      </w:r>
      <w:r>
        <w:rPr>
          <w:w w:val="95"/>
        </w:rPr>
        <w:t>-</w:t>
      </w:r>
      <w:r>
        <w:rPr>
          <w:spacing w:val="1"/>
          <w:w w:val="95"/>
        </w:rPr>
        <w:t xml:space="preserve"> </w:t>
      </w:r>
      <w:r>
        <w:rPr>
          <w:w w:val="95"/>
        </w:rPr>
        <w:t>обязательные</w:t>
      </w:r>
      <w:r>
        <w:rPr>
          <w:spacing w:val="1"/>
          <w:w w:val="95"/>
        </w:rPr>
        <w:t xml:space="preserve"> </w:t>
      </w:r>
      <w:r>
        <w:rPr>
          <w:w w:val="95"/>
        </w:rPr>
        <w:t>требования),</w:t>
      </w:r>
      <w:r>
        <w:rPr>
          <w:spacing w:val="1"/>
          <w:w w:val="95"/>
        </w:rPr>
        <w:t xml:space="preserve"> </w:t>
      </w:r>
      <w:r>
        <w:rPr>
          <w:w w:val="95"/>
        </w:rPr>
        <w:t>при</w:t>
      </w:r>
      <w:r>
        <w:rPr>
          <w:spacing w:val="1"/>
          <w:w w:val="95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B86853">
        <w:t>Ярковского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02"/>
        </w:rPr>
        <w:t xml:space="preserve"> </w:t>
      </w:r>
      <w:r>
        <w:t>поселения</w:t>
      </w:r>
      <w:r>
        <w:rPr>
          <w:spacing w:val="107"/>
        </w:rPr>
        <w:t xml:space="preserve"> </w:t>
      </w:r>
      <w:r>
        <w:t xml:space="preserve">муниципального  </w:t>
      </w:r>
      <w:r>
        <w:rPr>
          <w:spacing w:val="6"/>
        </w:rPr>
        <w:t xml:space="preserve"> </w:t>
      </w:r>
      <w:r>
        <w:t xml:space="preserve">контроля,  </w:t>
      </w:r>
      <w:r>
        <w:rPr>
          <w:spacing w:val="1"/>
        </w:rPr>
        <w:t xml:space="preserve"> </w:t>
      </w:r>
      <w:r>
        <w:t>если</w:t>
      </w:r>
      <w:r>
        <w:rPr>
          <w:spacing w:val="104"/>
        </w:rPr>
        <w:t xml:space="preserve"> </w:t>
      </w:r>
      <w:r>
        <w:t>соответствующие</w:t>
      </w:r>
    </w:p>
    <w:p w:rsidR="00C80549" w:rsidRDefault="00C80549">
      <w:pPr>
        <w:pStyle w:val="a0"/>
        <w:spacing w:before="75"/>
        <w:ind w:right="435"/>
      </w:pPr>
      <w:r>
        <w:lastRenderedPageBreak/>
        <w:t>виды контроля относятся к вопросам местного значения, предупреждения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подконтрольными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 и снижения рисков причинения ущерба охраняемым законом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подконтрольным</w:t>
      </w:r>
      <w:r>
        <w:rPr>
          <w:spacing w:val="1"/>
        </w:rPr>
        <w:t xml:space="preserve"> </w:t>
      </w:r>
      <w:r>
        <w:t>субъектам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требований.</w:t>
      </w:r>
    </w:p>
    <w:p w:rsidR="00C80549" w:rsidRDefault="00C80549">
      <w:pPr>
        <w:pStyle w:val="a0"/>
        <w:spacing w:before="4"/>
        <w:ind w:right="438" w:firstLine="710"/>
      </w:pPr>
      <w:r>
        <w:t>Профилактика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Уст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Ишимского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муниципальный дорожный контроль);</w:t>
      </w:r>
      <w:r>
        <w:rPr>
          <w:spacing w:val="1"/>
        </w:rPr>
        <w:t xml:space="preserve"> </w:t>
      </w:r>
      <w:r>
        <w:t>муниципального контроля в 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B86853">
        <w:t>Ярковского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Усть-Ишимского района</w:t>
      </w:r>
      <w:r>
        <w:rPr>
          <w:spacing w:val="2"/>
        </w:rPr>
        <w:t xml:space="preserve"> </w:t>
      </w:r>
      <w:r>
        <w:t>Омской области</w:t>
      </w:r>
    </w:p>
    <w:p w:rsidR="00C80549" w:rsidRDefault="00C80549">
      <w:pPr>
        <w:pStyle w:val="a0"/>
        <w:ind w:right="436" w:firstLine="710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подконтрольной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 xml:space="preserve">Администрацией </w:t>
      </w:r>
      <w:r w:rsidR="00B86853">
        <w:t>Ярковского</w:t>
      </w:r>
      <w:r>
        <w:rPr>
          <w:spacing w:val="1"/>
        </w:rPr>
        <w:t xml:space="preserve"> </w:t>
      </w:r>
      <w:r>
        <w:t>сельского поселения 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6A36A9">
        <w:t>3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B86853">
        <w:t>Ярковского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6A36A9">
        <w:t>4</w:t>
      </w:r>
      <w:r>
        <w:t>год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 требований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B86853">
        <w:t>Ярковского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6A36A9">
        <w:t>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</w:t>
      </w:r>
      <w:r w:rsidR="006A36A9">
        <w:t>6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 xml:space="preserve">Администрацией </w:t>
      </w:r>
      <w:r w:rsidR="00B86853">
        <w:t>Ярковского</w:t>
      </w:r>
      <w:r>
        <w:t xml:space="preserve"> сельского поселения 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6A36A9">
        <w:t>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</w:t>
      </w:r>
      <w:r w:rsidR="006A36A9">
        <w:t>6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2),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proofErr w:type="gramStart"/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2"/>
        </w:rPr>
        <w:t xml:space="preserve"> </w:t>
      </w:r>
      <w:r>
        <w:t>реализации</w:t>
      </w:r>
      <w:r>
        <w:rPr>
          <w:spacing w:val="7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профилактики</w:t>
      </w:r>
      <w:proofErr w:type="gramEnd"/>
      <w:r>
        <w:t>.</w:t>
      </w:r>
    </w:p>
    <w:p w:rsidR="00C80549" w:rsidRDefault="00C80549">
      <w:pPr>
        <w:pStyle w:val="a0"/>
        <w:spacing w:before="7"/>
        <w:ind w:left="0"/>
        <w:jc w:val="left"/>
      </w:pPr>
    </w:p>
    <w:p w:rsidR="00C80549" w:rsidRDefault="00C80549">
      <w:pPr>
        <w:pStyle w:val="1"/>
      </w:pPr>
      <w:bookmarkStart w:id="4" w:name="%D0%A0%D0%B0%D0%B7%D0%B4%D0%B5%D0%BB%202"/>
      <w:bookmarkEnd w:id="4"/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Аналитическая</w:t>
      </w:r>
      <w:r>
        <w:rPr>
          <w:spacing w:val="-8"/>
        </w:rPr>
        <w:t xml:space="preserve"> </w:t>
      </w:r>
      <w:r>
        <w:t>часть</w:t>
      </w:r>
    </w:p>
    <w:p w:rsidR="00C80549" w:rsidRDefault="00C80549">
      <w:pPr>
        <w:pStyle w:val="a0"/>
        <w:spacing w:before="2"/>
        <w:ind w:left="0"/>
        <w:jc w:val="left"/>
        <w:rPr>
          <w:b/>
          <w:sz w:val="27"/>
        </w:rPr>
      </w:pPr>
    </w:p>
    <w:p w:rsidR="00C80549" w:rsidRDefault="00C80549">
      <w:pPr>
        <w:pStyle w:val="a0"/>
        <w:ind w:right="436" w:firstLine="710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294-ФЗ</w:t>
      </w:r>
      <w:r>
        <w:rPr>
          <w:spacing w:val="1"/>
        </w:rPr>
        <w:t xml:space="preserve"> </w:t>
      </w:r>
      <w:r>
        <w:t>«О</w:t>
      </w:r>
      <w:r>
        <w:rPr>
          <w:spacing w:val="71"/>
        </w:rPr>
        <w:t xml:space="preserve"> </w:t>
      </w:r>
      <w:r>
        <w:t>защите</w:t>
      </w:r>
      <w:r>
        <w:rPr>
          <w:spacing w:val="7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юридических лиц и индивидуальных предпринимателей при осуществлении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Ярковского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Усть-Ишимского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области,</w:t>
      </w:r>
      <w:r>
        <w:rPr>
          <w:spacing w:val="7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 w:rsidR="00B86853">
        <w:t>Ярковского</w:t>
      </w:r>
      <w:r>
        <w:rPr>
          <w:spacing w:val="1"/>
        </w:rPr>
        <w:t xml:space="preserve"> </w:t>
      </w:r>
      <w:r>
        <w:t>сельского поселения Усть-Ишимского 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2"/>
        </w:rPr>
        <w:t xml:space="preserve"> </w:t>
      </w:r>
      <w:r>
        <w:t>Омской</w:t>
      </w:r>
      <w:r>
        <w:rPr>
          <w:spacing w:val="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осуществляет:</w:t>
      </w:r>
      <w:proofErr w:type="gramEnd"/>
    </w:p>
    <w:p w:rsidR="00C80549" w:rsidRDefault="00C80549">
      <w:pPr>
        <w:pStyle w:val="13"/>
        <w:numPr>
          <w:ilvl w:val="0"/>
          <w:numId w:val="2"/>
        </w:numPr>
        <w:tabs>
          <w:tab w:val="left" w:pos="929"/>
        </w:tabs>
        <w:spacing w:before="70" w:line="100" w:lineRule="atLeast"/>
        <w:ind w:hanging="347"/>
        <w:rPr>
          <w:sz w:val="28"/>
        </w:rPr>
      </w:pPr>
      <w:r>
        <w:rPr>
          <w:sz w:val="28"/>
        </w:rPr>
        <w:t>муниципальный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дорожный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контроль;</w:t>
      </w:r>
    </w:p>
    <w:p w:rsidR="00C80549" w:rsidRDefault="00C80549">
      <w:pPr>
        <w:pStyle w:val="13"/>
        <w:numPr>
          <w:ilvl w:val="0"/>
          <w:numId w:val="2"/>
        </w:numPr>
        <w:tabs>
          <w:tab w:val="left" w:pos="929"/>
        </w:tabs>
        <w:spacing w:before="67" w:line="100" w:lineRule="atLeast"/>
        <w:ind w:hanging="347"/>
        <w:rPr>
          <w:sz w:val="28"/>
        </w:rPr>
      </w:pPr>
      <w:r>
        <w:rPr>
          <w:sz w:val="28"/>
        </w:rPr>
        <w:t>муниципальный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благоустройства;</w:t>
      </w:r>
    </w:p>
    <w:p w:rsidR="00C80549" w:rsidRDefault="00C80549">
      <w:pPr>
        <w:pStyle w:val="a0"/>
        <w:spacing w:before="10"/>
        <w:ind w:left="0"/>
        <w:jc w:val="left"/>
        <w:rPr>
          <w:sz w:val="27"/>
        </w:rPr>
      </w:pPr>
    </w:p>
    <w:p w:rsidR="00C80549" w:rsidRDefault="00C80549">
      <w:pPr>
        <w:pStyle w:val="a0"/>
        <w:ind w:left="933"/>
        <w:jc w:val="left"/>
      </w:pPr>
      <w:r>
        <w:t>Целями</w:t>
      </w:r>
      <w:r>
        <w:rPr>
          <w:spacing w:val="-1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8"/>
        </w:rPr>
        <w:t xml:space="preserve"> </w:t>
      </w:r>
      <w:r>
        <w:t>являются:</w:t>
      </w:r>
    </w:p>
    <w:p w:rsidR="00C80549" w:rsidRDefault="00C80549">
      <w:pPr>
        <w:pStyle w:val="13"/>
        <w:numPr>
          <w:ilvl w:val="1"/>
          <w:numId w:val="2"/>
        </w:numPr>
        <w:tabs>
          <w:tab w:val="left" w:pos="1614"/>
          <w:tab w:val="left" w:pos="1615"/>
          <w:tab w:val="left" w:pos="4183"/>
          <w:tab w:val="left" w:pos="6104"/>
          <w:tab w:val="left" w:pos="8471"/>
        </w:tabs>
        <w:spacing w:before="5" w:line="100" w:lineRule="atLeast"/>
        <w:ind w:left="1614" w:hanging="505"/>
        <w:jc w:val="left"/>
        <w:rPr>
          <w:sz w:val="28"/>
        </w:rPr>
        <w:sectPr w:rsidR="00C80549">
          <w:pgSz w:w="11906" w:h="16838"/>
          <w:pgMar w:top="960" w:right="720" w:bottom="280" w:left="1300" w:header="720" w:footer="720" w:gutter="0"/>
          <w:cols w:space="720"/>
          <w:docGrid w:linePitch="240" w:charSpace="32768"/>
        </w:sectPr>
      </w:pPr>
      <w:r>
        <w:rPr>
          <w:sz w:val="28"/>
        </w:rPr>
        <w:t>предупреждение</w:t>
      </w:r>
      <w:r>
        <w:rPr>
          <w:sz w:val="28"/>
        </w:rPr>
        <w:tab/>
        <w:t>нарушений</w:t>
      </w:r>
      <w:r>
        <w:rPr>
          <w:sz w:val="28"/>
        </w:rPr>
        <w:tab/>
        <w:t>юридическими</w:t>
      </w:r>
      <w:r>
        <w:rPr>
          <w:sz w:val="28"/>
        </w:rPr>
        <w:tab/>
        <w:t>лицами,</w:t>
      </w:r>
    </w:p>
    <w:p w:rsidR="00C80549" w:rsidRDefault="00C80549">
      <w:pPr>
        <w:pStyle w:val="a0"/>
        <w:spacing w:before="75"/>
        <w:ind w:left="399" w:right="437"/>
      </w:pPr>
      <w:r>
        <w:lastRenderedPageBreak/>
        <w:t>индивидуальными</w:t>
      </w:r>
      <w:r>
        <w:rPr>
          <w:spacing w:val="1"/>
        </w:rPr>
        <w:t xml:space="preserve"> </w:t>
      </w:r>
      <w:r>
        <w:t>предпринимателями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-67"/>
        </w:rPr>
        <w:t xml:space="preserve"> </w:t>
      </w:r>
      <w:r>
        <w:t>требований;</w:t>
      </w:r>
    </w:p>
    <w:p w:rsidR="00C80549" w:rsidRDefault="00C80549">
      <w:pPr>
        <w:pStyle w:val="13"/>
        <w:numPr>
          <w:ilvl w:val="1"/>
          <w:numId w:val="2"/>
        </w:numPr>
        <w:tabs>
          <w:tab w:val="left" w:pos="1327"/>
        </w:tabs>
        <w:spacing w:line="100" w:lineRule="atLeast"/>
        <w:ind w:right="438" w:firstLine="710"/>
        <w:rPr>
          <w:sz w:val="28"/>
        </w:rPr>
      </w:pP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подконтрольными</w:t>
      </w:r>
      <w:r>
        <w:rPr>
          <w:spacing w:val="2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требований;</w:t>
      </w:r>
    </w:p>
    <w:p w:rsidR="00C80549" w:rsidRDefault="00C80549">
      <w:pPr>
        <w:pStyle w:val="13"/>
        <w:numPr>
          <w:ilvl w:val="1"/>
          <w:numId w:val="2"/>
        </w:numPr>
        <w:tabs>
          <w:tab w:val="left" w:pos="1356"/>
          <w:tab w:val="left" w:pos="6460"/>
        </w:tabs>
        <w:spacing w:line="100" w:lineRule="atLeast"/>
        <w:ind w:right="444" w:firstLine="71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прозрачности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Администрацией       </w:t>
      </w:r>
      <w:r>
        <w:rPr>
          <w:spacing w:val="10"/>
          <w:sz w:val="28"/>
        </w:rPr>
        <w:t xml:space="preserve"> </w:t>
      </w:r>
      <w:r w:rsidR="00B86853">
        <w:rPr>
          <w:sz w:val="28"/>
        </w:rPr>
        <w:t>Ярковского</w:t>
      </w:r>
      <w:r>
        <w:rPr>
          <w:sz w:val="28"/>
        </w:rPr>
        <w:tab/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контроля.</w:t>
      </w:r>
    </w:p>
    <w:p w:rsidR="00C80549" w:rsidRDefault="00C80549">
      <w:pPr>
        <w:pStyle w:val="a0"/>
        <w:spacing w:line="321" w:lineRule="exact"/>
        <w:ind w:left="933"/>
      </w:pPr>
      <w:r>
        <w:t>Основными</w:t>
      </w:r>
      <w:r>
        <w:rPr>
          <w:spacing w:val="-10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профилактики</w:t>
      </w:r>
      <w:r>
        <w:rPr>
          <w:spacing w:val="-8"/>
        </w:rPr>
        <w:t xml:space="preserve"> </w:t>
      </w:r>
      <w:r>
        <w:t>являются:</w:t>
      </w:r>
    </w:p>
    <w:p w:rsidR="00C80549" w:rsidRDefault="00C80549">
      <w:pPr>
        <w:pStyle w:val="13"/>
        <w:numPr>
          <w:ilvl w:val="1"/>
          <w:numId w:val="2"/>
        </w:numPr>
        <w:tabs>
          <w:tab w:val="left" w:pos="1341"/>
        </w:tabs>
        <w:spacing w:line="100" w:lineRule="atLeast"/>
        <w:ind w:right="438" w:firstLine="710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</w:t>
      </w:r>
      <w:r>
        <w:rPr>
          <w:spacing w:val="3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требований;</w:t>
      </w:r>
    </w:p>
    <w:p w:rsidR="00C80549" w:rsidRDefault="00C80549">
      <w:pPr>
        <w:pStyle w:val="13"/>
        <w:numPr>
          <w:ilvl w:val="1"/>
          <w:numId w:val="2"/>
        </w:numPr>
        <w:tabs>
          <w:tab w:val="left" w:pos="1370"/>
        </w:tabs>
        <w:spacing w:line="100" w:lineRule="atLeast"/>
        <w:ind w:right="436" w:firstLine="710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 обязательных требований на основе принципов их понятности,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71"/>
          <w:sz w:val="28"/>
        </w:rPr>
        <w:t xml:space="preserve"> </w:t>
      </w:r>
      <w:r>
        <w:rPr>
          <w:sz w:val="28"/>
        </w:rPr>
        <w:t>открытости,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вовлеченности  </w:t>
      </w:r>
      <w:r>
        <w:rPr>
          <w:spacing w:val="1"/>
          <w:sz w:val="28"/>
        </w:rPr>
        <w:t xml:space="preserve"> </w:t>
      </w:r>
      <w:r>
        <w:rPr>
          <w:sz w:val="28"/>
        </w:rPr>
        <w:t>подконтрольных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мероприятий;</w:t>
      </w:r>
    </w:p>
    <w:p w:rsidR="00C80549" w:rsidRDefault="00C80549">
      <w:pPr>
        <w:pStyle w:val="13"/>
        <w:numPr>
          <w:ilvl w:val="1"/>
          <w:numId w:val="2"/>
        </w:numPr>
        <w:tabs>
          <w:tab w:val="left" w:pos="1341"/>
        </w:tabs>
        <w:spacing w:line="100" w:lineRule="atLeast"/>
        <w:ind w:right="439" w:firstLine="710"/>
        <w:rPr>
          <w:sz w:val="28"/>
        </w:rPr>
      </w:pP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 w:rsidR="00B86853">
        <w:rPr>
          <w:sz w:val="28"/>
        </w:rPr>
        <w:t>Ярковского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spacing w:val="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контроля;</w:t>
      </w:r>
    </w:p>
    <w:p w:rsidR="00C80549" w:rsidRDefault="00C80549">
      <w:pPr>
        <w:pStyle w:val="a0"/>
        <w:ind w:left="399" w:right="443" w:firstLine="710"/>
      </w:pPr>
      <w:r>
        <w:t>-повышение</w:t>
      </w:r>
      <w:r>
        <w:rPr>
          <w:spacing w:val="1"/>
        </w:rPr>
        <w:t xml:space="preserve"> </w:t>
      </w:r>
      <w:r>
        <w:t>правосознания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юридических</w:t>
      </w:r>
      <w:r>
        <w:rPr>
          <w:spacing w:val="-8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предпринимателей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граждан.</w:t>
      </w:r>
    </w:p>
    <w:p w:rsidR="00C80549" w:rsidRDefault="00C80549">
      <w:pPr>
        <w:pStyle w:val="a0"/>
        <w:spacing w:before="10"/>
        <w:ind w:left="0"/>
        <w:jc w:val="left"/>
        <w:rPr>
          <w:sz w:val="27"/>
        </w:rPr>
      </w:pPr>
    </w:p>
    <w:p w:rsidR="00C80549" w:rsidRDefault="00C80549">
      <w:pPr>
        <w:pStyle w:val="1"/>
        <w:spacing w:before="1"/>
        <w:jc w:val="both"/>
      </w:pPr>
      <w:bookmarkStart w:id="5" w:name="%D0%93%D0%BB%D0%B0%D0%B2%D0%B0%201.%20%D"/>
      <w:bookmarkEnd w:id="5"/>
      <w:r>
        <w:t>Глава</w:t>
      </w:r>
      <w:r>
        <w:rPr>
          <w:spacing w:val="-10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Муниципальный</w:t>
      </w:r>
      <w:r>
        <w:rPr>
          <w:spacing w:val="-7"/>
        </w:rPr>
        <w:t xml:space="preserve"> </w:t>
      </w:r>
      <w:r>
        <w:t>дорожный</w:t>
      </w:r>
      <w:r>
        <w:rPr>
          <w:spacing w:val="-3"/>
        </w:rPr>
        <w:t xml:space="preserve"> </w:t>
      </w:r>
      <w:r>
        <w:t>контроль</w:t>
      </w:r>
    </w:p>
    <w:p w:rsidR="00C80549" w:rsidRDefault="00C80549">
      <w:pPr>
        <w:pStyle w:val="a0"/>
        <w:spacing w:before="1"/>
        <w:ind w:left="0"/>
        <w:jc w:val="left"/>
        <w:rPr>
          <w:b/>
          <w:sz w:val="27"/>
        </w:rPr>
      </w:pPr>
    </w:p>
    <w:p w:rsidR="00C80549" w:rsidRDefault="00C80549">
      <w:pPr>
        <w:pStyle w:val="a0"/>
        <w:ind w:right="430" w:firstLine="710"/>
      </w:pPr>
      <w:proofErr w:type="gramStart"/>
      <w:r>
        <w:t>Под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дорожным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 w:rsidR="00B86853">
        <w:t>Ярковского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Усть-Ишимского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пресечение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представителями,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международными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федеральными законами и принимаемыми в соответствии с ними 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proofErr w:type="gram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-2"/>
        </w:rPr>
        <w:t xml:space="preserve"> </w:t>
      </w:r>
      <w:r>
        <w:t>дорогах</w:t>
      </w:r>
      <w:r>
        <w:rPr>
          <w:spacing w:val="-7"/>
        </w:rPr>
        <w:t xml:space="preserve"> </w:t>
      </w:r>
      <w:r>
        <w:t>и о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деятельности).</w:t>
      </w:r>
    </w:p>
    <w:p w:rsidR="00C80549" w:rsidRDefault="00C80549">
      <w:pPr>
        <w:pStyle w:val="a0"/>
        <w:spacing w:before="2"/>
        <w:ind w:right="442" w:firstLine="710"/>
      </w:pPr>
      <w:r>
        <w:t>Органом,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 xml:space="preserve">дорожного контроля на территории </w:t>
      </w:r>
      <w:r w:rsidR="00B86853">
        <w:t>Ярковского</w:t>
      </w:r>
      <w:r>
        <w:t xml:space="preserve"> сельского поселения,</w:t>
      </w:r>
      <w:r>
        <w:rPr>
          <w:spacing w:val="-67"/>
        </w:rPr>
        <w:t xml:space="preserve"> </w:t>
      </w:r>
      <w:r>
        <w:t xml:space="preserve">является Администрация </w:t>
      </w:r>
      <w:r w:rsidR="00B86853">
        <w:t>Ярковского</w:t>
      </w:r>
      <w:r>
        <w:rPr>
          <w:spacing w:val="1"/>
        </w:rPr>
        <w:t xml:space="preserve"> </w:t>
      </w:r>
      <w:r>
        <w:t>сельского поселения, в лице</w:t>
      </w:r>
      <w:r>
        <w:rPr>
          <w:spacing w:val="1"/>
        </w:rPr>
        <w:t xml:space="preserve"> </w:t>
      </w:r>
      <w:r>
        <w:t>Главы</w:t>
      </w:r>
      <w:r>
        <w:rPr>
          <w:spacing w:val="2"/>
        </w:rPr>
        <w:t xml:space="preserve"> </w:t>
      </w:r>
      <w:r w:rsidR="00B86853">
        <w:t>Ярковского</w:t>
      </w:r>
      <w:r>
        <w:rPr>
          <w:spacing w:val="3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</w:p>
    <w:p w:rsidR="00C80549" w:rsidRDefault="00C80549">
      <w:pPr>
        <w:pStyle w:val="a0"/>
        <w:ind w:right="442" w:firstLine="710"/>
      </w:pPr>
      <w:r>
        <w:t>Предметом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дорожного</w:t>
      </w:r>
      <w:r>
        <w:rPr>
          <w:spacing w:val="71"/>
        </w:rPr>
        <w:t xml:space="preserve"> </w:t>
      </w:r>
      <w:r>
        <w:t>контроля</w:t>
      </w:r>
      <w:r>
        <w:rPr>
          <w:spacing w:val="7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rPr>
          <w:w w:val="95"/>
        </w:rPr>
        <w:t>соблюдение</w:t>
      </w:r>
      <w:r>
        <w:rPr>
          <w:spacing w:val="1"/>
          <w:w w:val="95"/>
        </w:rPr>
        <w:t xml:space="preserve"> </w:t>
      </w:r>
      <w:r>
        <w:rPr>
          <w:w w:val="95"/>
        </w:rPr>
        <w:t>подконтрольными</w:t>
      </w:r>
      <w:r>
        <w:rPr>
          <w:spacing w:val="1"/>
          <w:w w:val="95"/>
        </w:rPr>
        <w:t xml:space="preserve"> </w:t>
      </w:r>
      <w:r>
        <w:rPr>
          <w:w w:val="95"/>
        </w:rPr>
        <w:t>субъектами</w:t>
      </w:r>
      <w:r>
        <w:rPr>
          <w:spacing w:val="1"/>
          <w:w w:val="95"/>
        </w:rPr>
        <w:t xml:space="preserve"> </w:t>
      </w:r>
      <w:r>
        <w:rPr>
          <w:w w:val="95"/>
        </w:rPr>
        <w:t>требований</w:t>
      </w:r>
      <w:r>
        <w:rPr>
          <w:spacing w:val="1"/>
          <w:w w:val="95"/>
        </w:rPr>
        <w:t xml:space="preserve"> </w:t>
      </w:r>
      <w:r>
        <w:rPr>
          <w:w w:val="95"/>
        </w:rPr>
        <w:t>законодательства об</w:t>
      </w:r>
      <w:r>
        <w:rPr>
          <w:spacing w:val="1"/>
          <w:w w:val="95"/>
        </w:rPr>
        <w:t xml:space="preserve"> </w:t>
      </w:r>
      <w:r>
        <w:t>автомобильных дорогах и о дорожной деятельности, а также профилактика</w:t>
      </w:r>
      <w:r>
        <w:rPr>
          <w:spacing w:val="1"/>
        </w:rPr>
        <w:t xml:space="preserve"> </w:t>
      </w:r>
      <w:r>
        <w:t>нарушений</w:t>
      </w:r>
      <w:r>
        <w:rPr>
          <w:spacing w:val="1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требований.</w:t>
      </w:r>
    </w:p>
    <w:p w:rsidR="00C80549" w:rsidRDefault="00C80549">
      <w:pPr>
        <w:pStyle w:val="a0"/>
        <w:spacing w:before="2"/>
        <w:ind w:right="441" w:firstLine="710"/>
        <w:sectPr w:rsidR="00C80549">
          <w:pgSz w:w="11906" w:h="16838"/>
          <w:pgMar w:top="960" w:right="720" w:bottom="280" w:left="1300" w:header="720" w:footer="720" w:gutter="0"/>
          <w:cols w:space="720"/>
          <w:docGrid w:linePitch="240" w:charSpace="32768"/>
        </w:sectPr>
      </w:pPr>
      <w:r>
        <w:t>Перечень нормативных правовых актов, выполнение требований 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B86853">
        <w:t>Ярковского</w:t>
      </w:r>
      <w:r>
        <w:rPr>
          <w:spacing w:val="29"/>
        </w:rPr>
        <w:t xml:space="preserve"> </w:t>
      </w:r>
      <w:r>
        <w:t>сельского</w:t>
      </w:r>
      <w:r>
        <w:rPr>
          <w:spacing w:val="28"/>
        </w:rPr>
        <w:t xml:space="preserve"> </w:t>
      </w:r>
      <w:r>
        <w:t>поселения</w:t>
      </w:r>
      <w:r>
        <w:rPr>
          <w:spacing w:val="34"/>
        </w:rPr>
        <w:t xml:space="preserve"> </w:t>
      </w:r>
      <w:r>
        <w:t>муниципального</w:t>
      </w:r>
      <w:r>
        <w:rPr>
          <w:spacing w:val="31"/>
        </w:rPr>
        <w:t xml:space="preserve"> </w:t>
      </w:r>
      <w:r>
        <w:t>дорожного</w:t>
      </w:r>
    </w:p>
    <w:p w:rsidR="00C80549" w:rsidRDefault="00C80549">
      <w:pPr>
        <w:pStyle w:val="a0"/>
        <w:spacing w:before="75"/>
        <w:ind w:right="438"/>
      </w:pPr>
      <w:r>
        <w:lastRenderedPageBreak/>
        <w:t>контроля,</w:t>
      </w:r>
      <w:r>
        <w:rPr>
          <w:spacing w:val="1"/>
        </w:rPr>
        <w:t xml:space="preserve"> </w:t>
      </w:r>
      <w:r>
        <w:t>размещен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Уст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Ишимского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вкладка</w:t>
      </w:r>
      <w:r>
        <w:rPr>
          <w:spacing w:val="1"/>
        </w:rPr>
        <w:t xml:space="preserve"> </w:t>
      </w:r>
      <w:r>
        <w:t>«</w:t>
      </w:r>
      <w:proofErr w:type="spellStart"/>
      <w:r>
        <w:t>Ярковское</w:t>
      </w:r>
      <w:proofErr w:type="spellEnd"/>
      <w:r>
        <w:rPr>
          <w:spacing w:val="1"/>
        </w:rPr>
        <w:t xml:space="preserve"> </w:t>
      </w:r>
      <w:r>
        <w:t>сельское</w:t>
      </w:r>
      <w:r>
        <w:rPr>
          <w:spacing w:val="-67"/>
        </w:rPr>
        <w:t xml:space="preserve"> </w:t>
      </w:r>
      <w:r>
        <w:t>поселение».</w:t>
      </w:r>
    </w:p>
    <w:p w:rsidR="00C80549" w:rsidRDefault="00C80549">
      <w:pPr>
        <w:pStyle w:val="a0"/>
        <w:ind w:right="436" w:firstLine="710"/>
      </w:pPr>
      <w:proofErr w:type="gramStart"/>
      <w:r>
        <w:t>Руководствуясь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 от 3 апреля 2020 года № 438 «Об особенностях осуществления в</w:t>
      </w:r>
      <w:r>
        <w:rPr>
          <w:spacing w:val="1"/>
        </w:rPr>
        <w:t xml:space="preserve"> </w:t>
      </w:r>
      <w:r>
        <w:t>2020 году государственного</w:t>
      </w:r>
      <w:r>
        <w:rPr>
          <w:spacing w:val="70"/>
        </w:rPr>
        <w:t xml:space="preserve"> </w:t>
      </w:r>
      <w:r>
        <w:t>контроля (надзора), муниципального 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государственного контроля (надзора) и органами</w:t>
      </w:r>
      <w:r>
        <w:rPr>
          <w:spacing w:val="1"/>
        </w:rPr>
        <w:t xml:space="preserve"> </w:t>
      </w:r>
      <w:r>
        <w:t>муниципального контроля</w:t>
      </w:r>
      <w:r>
        <w:rPr>
          <w:spacing w:val="1"/>
        </w:rPr>
        <w:t xml:space="preserve"> </w:t>
      </w:r>
      <w:r>
        <w:t>ежегодных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предпринимателей» (далее - постановление Правительства</w:t>
      </w:r>
      <w:r>
        <w:rPr>
          <w:spacing w:val="-67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438)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регулируется</w:t>
      </w:r>
      <w:proofErr w:type="gramEnd"/>
      <w:r>
        <w:t xml:space="preserve"> Федеральным законом № 294-ФЗ, проверочные мероприятия в</w:t>
      </w:r>
      <w:r>
        <w:rPr>
          <w:spacing w:val="-67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контроля в</w:t>
      </w:r>
      <w:r>
        <w:rPr>
          <w:spacing w:val="-3"/>
        </w:rPr>
        <w:t xml:space="preserve"> </w:t>
      </w:r>
      <w:r>
        <w:t>2022 году</w:t>
      </w:r>
      <w:r>
        <w:rPr>
          <w:spacing w:val="-6"/>
        </w:rPr>
        <w:t xml:space="preserve"> </w:t>
      </w:r>
      <w:r>
        <w:t>не проводились.</w:t>
      </w:r>
    </w:p>
    <w:p w:rsidR="00C80549" w:rsidRDefault="00C80549">
      <w:pPr>
        <w:pStyle w:val="a0"/>
        <w:spacing w:before="1"/>
        <w:ind w:right="441" w:firstLine="710"/>
      </w:pPr>
      <w:r>
        <w:t>Результаты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законодательства об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-8"/>
        </w:rPr>
        <w:t xml:space="preserve"> </w:t>
      </w:r>
      <w:r>
        <w:t>дорогах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дорожной</w:t>
      </w:r>
      <w:r>
        <w:rPr>
          <w:spacing w:val="-2"/>
        </w:rPr>
        <w:t xml:space="preserve"> </w:t>
      </w:r>
      <w:r>
        <w:t>деятельности:</w:t>
      </w:r>
    </w:p>
    <w:p w:rsidR="00C80549" w:rsidRDefault="00C80549">
      <w:pPr>
        <w:pStyle w:val="13"/>
        <w:numPr>
          <w:ilvl w:val="1"/>
          <w:numId w:val="2"/>
        </w:numPr>
        <w:tabs>
          <w:tab w:val="left" w:pos="1413"/>
        </w:tabs>
        <w:spacing w:line="100" w:lineRule="atLeast"/>
        <w:ind w:right="440" w:firstLine="71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Усть-Ишимского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района Омской области опубликован актуализированный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контроля;</w:t>
      </w:r>
    </w:p>
    <w:p w:rsidR="00C80549" w:rsidRDefault="00C80549">
      <w:pPr>
        <w:pStyle w:val="a0"/>
        <w:spacing w:before="4"/>
        <w:ind w:right="401" w:firstLine="710"/>
      </w:pPr>
      <w:r>
        <w:t>разработано и опубликовано на официальном сайте Администрации</w:t>
      </w:r>
      <w:r>
        <w:rPr>
          <w:spacing w:val="1"/>
        </w:rPr>
        <w:t xml:space="preserve"> </w:t>
      </w:r>
      <w:r>
        <w:t>Усть-Ишимского муниципального района Омской области руководство по</w:t>
      </w:r>
      <w:r>
        <w:rPr>
          <w:spacing w:val="1"/>
        </w:rPr>
        <w:t xml:space="preserve"> </w:t>
      </w:r>
      <w:r>
        <w:t>соблюдению юридическими лицами, индивидуальными предпринимателями</w:t>
      </w:r>
      <w:r>
        <w:rPr>
          <w:spacing w:val="-67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физическими</w:t>
      </w:r>
      <w:r>
        <w:rPr>
          <w:spacing w:val="1"/>
          <w:w w:val="95"/>
        </w:rPr>
        <w:t xml:space="preserve"> </w:t>
      </w:r>
      <w:r>
        <w:rPr>
          <w:w w:val="95"/>
        </w:rPr>
        <w:t>лицами</w:t>
      </w:r>
      <w:r>
        <w:rPr>
          <w:spacing w:val="1"/>
          <w:w w:val="95"/>
        </w:rPr>
        <w:t xml:space="preserve"> </w:t>
      </w:r>
      <w:r>
        <w:rPr>
          <w:w w:val="95"/>
        </w:rPr>
        <w:t>отношений, возникающих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связи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использованием</w:t>
      </w:r>
      <w:r>
        <w:rPr>
          <w:spacing w:val="1"/>
          <w:w w:val="95"/>
        </w:rPr>
        <w:t xml:space="preserve"> </w:t>
      </w:r>
      <w:r>
        <w:t>автомобильных дорог, а также осуществлением дорожной деятельности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Усть-Ишимского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 xml:space="preserve">и </w:t>
      </w:r>
      <w:proofErr w:type="gramStart"/>
      <w:r>
        <w:t>содержания</w:t>
      </w:r>
      <w:proofErr w:type="gramEnd"/>
      <w:r>
        <w:rPr>
          <w:spacing w:val="1"/>
        </w:rPr>
        <w:t xml:space="preserve"> </w:t>
      </w:r>
      <w:r>
        <w:t>автомобильных дорог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w w:val="95"/>
        </w:rPr>
        <w:t>границах Усть-Ишимского</w:t>
      </w:r>
      <w:r>
        <w:rPr>
          <w:spacing w:val="1"/>
          <w:w w:val="95"/>
        </w:rPr>
        <w:t xml:space="preserve"> </w:t>
      </w:r>
      <w:r>
        <w:rPr>
          <w:w w:val="95"/>
        </w:rPr>
        <w:t>муниципального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района</w:t>
      </w:r>
      <w:r>
        <w:rPr>
          <w:spacing w:val="1"/>
          <w:w w:val="95"/>
        </w:rPr>
        <w:t xml:space="preserve"> </w:t>
      </w:r>
      <w:r>
        <w:rPr>
          <w:w w:val="95"/>
        </w:rPr>
        <w:t>Омской</w:t>
      </w:r>
      <w:r>
        <w:rPr>
          <w:spacing w:val="1"/>
          <w:w w:val="95"/>
        </w:rPr>
        <w:t xml:space="preserve"> </w:t>
      </w:r>
      <w:r>
        <w:rPr>
          <w:w w:val="95"/>
        </w:rPr>
        <w:t>области,</w:t>
      </w:r>
      <w:r>
        <w:rPr>
          <w:spacing w:val="1"/>
          <w:w w:val="95"/>
        </w:rPr>
        <w:t xml:space="preserve"> </w:t>
      </w:r>
      <w:r>
        <w:rPr>
          <w:w w:val="95"/>
        </w:rPr>
        <w:t>оценка</w:t>
      </w:r>
      <w:r>
        <w:rPr>
          <w:spacing w:val="1"/>
          <w:w w:val="9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предметом муниципального дорожного контроля</w:t>
      </w:r>
    </w:p>
    <w:p w:rsidR="00C80549" w:rsidRDefault="00C80549">
      <w:pPr>
        <w:pStyle w:val="a0"/>
        <w:spacing w:before="6"/>
        <w:ind w:left="0"/>
        <w:jc w:val="left"/>
      </w:pPr>
    </w:p>
    <w:p w:rsidR="00C80549" w:rsidRDefault="00C80549">
      <w:pPr>
        <w:pStyle w:val="1"/>
        <w:spacing w:before="1" w:line="319" w:lineRule="exact"/>
        <w:jc w:val="both"/>
      </w:pPr>
      <w:bookmarkStart w:id="6" w:name="%D0%93%D0%BB%D0%B0%D0%B2%D0%B0%202.%20%D"/>
      <w:bookmarkEnd w:id="6"/>
      <w:r>
        <w:t>Глава</w:t>
      </w:r>
      <w:r>
        <w:rPr>
          <w:spacing w:val="-8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Муниципальный</w:t>
      </w:r>
      <w:r>
        <w:rPr>
          <w:spacing w:val="-9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благоустройства</w:t>
      </w:r>
    </w:p>
    <w:p w:rsidR="00C80549" w:rsidRDefault="00C80549">
      <w:pPr>
        <w:pStyle w:val="a0"/>
        <w:tabs>
          <w:tab w:val="left" w:pos="3261"/>
        </w:tabs>
        <w:ind w:right="399"/>
      </w:pPr>
      <w:proofErr w:type="gramStart"/>
      <w:r>
        <w:t>Под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71"/>
        </w:rPr>
        <w:t xml:space="preserve"> </w:t>
      </w:r>
      <w:r w:rsidR="00B86853">
        <w:t>Ярковского</w:t>
      </w:r>
      <w:r>
        <w:rPr>
          <w:spacing w:val="-67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 на определение правил благоустройства населенных пунктов</w:t>
      </w:r>
      <w:r>
        <w:rPr>
          <w:spacing w:val="1"/>
        </w:rPr>
        <w:t xml:space="preserve"> </w:t>
      </w:r>
      <w:r w:rsidR="00B86853">
        <w:t>Ярковского</w:t>
      </w:r>
      <w:r>
        <w:tab/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благоустройства,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законами</w:t>
      </w:r>
      <w:r>
        <w:rPr>
          <w:spacing w:val="-67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proofErr w:type="gramEnd"/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населенных</w:t>
      </w:r>
      <w:r>
        <w:rPr>
          <w:spacing w:val="-67"/>
        </w:rPr>
        <w:t xml:space="preserve"> </w:t>
      </w:r>
      <w:r>
        <w:t>пунктов,</w:t>
      </w:r>
      <w:r>
        <w:rPr>
          <w:spacing w:val="3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муниципальными</w:t>
      </w:r>
      <w:r>
        <w:rPr>
          <w:spacing w:val="3"/>
        </w:rPr>
        <w:t xml:space="preserve"> </w:t>
      </w:r>
      <w:r>
        <w:t>правовыми</w:t>
      </w:r>
      <w:r>
        <w:rPr>
          <w:spacing w:val="2"/>
        </w:rPr>
        <w:t xml:space="preserve"> </w:t>
      </w:r>
      <w:r>
        <w:t>актами.</w:t>
      </w:r>
    </w:p>
    <w:p w:rsidR="00C80549" w:rsidRDefault="00C80549">
      <w:pPr>
        <w:pStyle w:val="a0"/>
        <w:ind w:right="442" w:firstLine="710"/>
        <w:sectPr w:rsidR="00C80549">
          <w:pgSz w:w="11906" w:h="16838"/>
          <w:pgMar w:top="960" w:right="720" w:bottom="280" w:left="1300" w:header="720" w:footer="720" w:gutter="0"/>
          <w:cols w:space="720"/>
          <w:docGrid w:linePitch="240" w:charSpace="32768"/>
        </w:sectPr>
      </w:pPr>
      <w:r>
        <w:t>Органом,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B86853">
        <w:t>Ярковского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Администрация</w:t>
      </w:r>
      <w:r>
        <w:rPr>
          <w:spacing w:val="71"/>
        </w:rPr>
        <w:t xml:space="preserve"> </w:t>
      </w:r>
      <w:r w:rsidR="00B86853">
        <w:t>Ярковского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поселения, в</w:t>
      </w:r>
      <w:r>
        <w:rPr>
          <w:spacing w:val="-5"/>
        </w:rPr>
        <w:t xml:space="preserve"> </w:t>
      </w:r>
      <w:r>
        <w:t>лице</w:t>
      </w:r>
      <w:r>
        <w:rPr>
          <w:spacing w:val="-2"/>
        </w:rPr>
        <w:t xml:space="preserve"> </w:t>
      </w:r>
      <w:r>
        <w:t>Главы</w:t>
      </w:r>
      <w:r>
        <w:rPr>
          <w:spacing w:val="-1"/>
        </w:rPr>
        <w:t xml:space="preserve"> </w:t>
      </w:r>
      <w:r w:rsidR="00B86853">
        <w:t>Ярковского</w:t>
      </w:r>
      <w:r>
        <w:rPr>
          <w:spacing w:val="-1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поселения.</w:t>
      </w:r>
    </w:p>
    <w:p w:rsidR="00C80549" w:rsidRDefault="00C80549">
      <w:pPr>
        <w:pStyle w:val="a0"/>
        <w:spacing w:before="75"/>
        <w:ind w:right="441" w:firstLine="710"/>
      </w:pPr>
      <w:r>
        <w:lastRenderedPageBreak/>
        <w:t>Предметом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подконтрольными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7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3"/>
        </w:rPr>
        <w:t xml:space="preserve"> </w:t>
      </w:r>
      <w:r w:rsidR="00B86853">
        <w:t>Ярковского</w:t>
      </w:r>
      <w:r>
        <w:t xml:space="preserve">  сельского</w:t>
      </w:r>
      <w:r>
        <w:rPr>
          <w:spacing w:val="-3"/>
        </w:rPr>
        <w:t xml:space="preserve"> </w:t>
      </w:r>
      <w:r>
        <w:t>поселения</w:t>
      </w:r>
    </w:p>
    <w:p w:rsidR="00C80549" w:rsidRDefault="00C80549">
      <w:pPr>
        <w:pStyle w:val="a0"/>
        <w:ind w:right="442" w:firstLine="710"/>
      </w:pPr>
      <w:r>
        <w:t>Перечень нормативных правовых актов, выполнение требований 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B86853">
        <w:t>Ярковского</w:t>
      </w:r>
      <w:r>
        <w:rPr>
          <w:spacing w:val="1"/>
        </w:rPr>
        <w:t xml:space="preserve"> </w:t>
      </w:r>
      <w:r>
        <w:t>сельского поселения, муниципального контроля в сфере</w:t>
      </w:r>
      <w:r>
        <w:rPr>
          <w:spacing w:val="1"/>
        </w:rPr>
        <w:t xml:space="preserve"> </w:t>
      </w:r>
      <w:r>
        <w:t>благоустройства,</w:t>
      </w:r>
      <w:r>
        <w:rPr>
          <w:spacing w:val="1"/>
        </w:rPr>
        <w:t xml:space="preserve"> </w:t>
      </w:r>
      <w:r>
        <w:t>размещен на официальном 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Уст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Ишимского</w:t>
      </w:r>
      <w:r>
        <w:rPr>
          <w:spacing w:val="66"/>
        </w:rPr>
        <w:t xml:space="preserve"> </w:t>
      </w:r>
      <w:r>
        <w:t>муниципального</w:t>
      </w:r>
      <w:r>
        <w:rPr>
          <w:spacing w:val="67"/>
        </w:rPr>
        <w:t xml:space="preserve"> </w:t>
      </w:r>
      <w:r>
        <w:t>района</w:t>
      </w:r>
      <w:r>
        <w:rPr>
          <w:spacing w:val="67"/>
        </w:rPr>
        <w:t xml:space="preserve"> </w:t>
      </w:r>
      <w:r>
        <w:t>Омской</w:t>
      </w:r>
      <w:r>
        <w:rPr>
          <w:spacing w:val="66"/>
        </w:rPr>
        <w:t xml:space="preserve"> </w:t>
      </w:r>
      <w:r>
        <w:t>области,</w:t>
      </w:r>
      <w:r>
        <w:rPr>
          <w:spacing w:val="67"/>
        </w:rPr>
        <w:t xml:space="preserve"> </w:t>
      </w:r>
      <w:r>
        <w:t>вкладка</w:t>
      </w:r>
    </w:p>
    <w:p w:rsidR="00C80549" w:rsidRDefault="00C80549">
      <w:pPr>
        <w:pStyle w:val="a0"/>
        <w:spacing w:line="321" w:lineRule="exact"/>
      </w:pPr>
      <w:r>
        <w:t>«</w:t>
      </w:r>
      <w:r w:rsidR="00B86853">
        <w:t>Ярковского</w:t>
      </w:r>
      <w:r>
        <w:rPr>
          <w:spacing w:val="-3"/>
        </w:rPr>
        <w:t xml:space="preserve"> </w:t>
      </w:r>
      <w:r>
        <w:t>сельского</w:t>
      </w:r>
      <w:r>
        <w:rPr>
          <w:spacing w:val="-6"/>
        </w:rPr>
        <w:t xml:space="preserve"> </w:t>
      </w:r>
      <w:r>
        <w:t>поселения».</w:t>
      </w:r>
    </w:p>
    <w:p w:rsidR="00C80549" w:rsidRDefault="00C80549">
      <w:pPr>
        <w:pStyle w:val="a0"/>
        <w:spacing w:before="4"/>
        <w:ind w:right="436" w:firstLine="710"/>
      </w:pPr>
      <w:proofErr w:type="gramStart"/>
      <w:r>
        <w:t>Руководствуясь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 от 3 апреля 2020 года № 438 "Об особенностях осуществления в</w:t>
      </w:r>
      <w:r>
        <w:rPr>
          <w:spacing w:val="1"/>
        </w:rPr>
        <w:t xml:space="preserve"> </w:t>
      </w:r>
      <w:r>
        <w:t>2020 году государственного</w:t>
      </w:r>
      <w:r>
        <w:rPr>
          <w:spacing w:val="70"/>
        </w:rPr>
        <w:t xml:space="preserve"> </w:t>
      </w:r>
      <w:r>
        <w:t>контроля (надзора), муниципального 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государственного контроля (надзора) и органами</w:t>
      </w:r>
      <w:r>
        <w:rPr>
          <w:spacing w:val="1"/>
        </w:rPr>
        <w:t xml:space="preserve"> </w:t>
      </w:r>
      <w:r>
        <w:t>муниципального контроля</w:t>
      </w:r>
      <w:r>
        <w:rPr>
          <w:spacing w:val="1"/>
        </w:rPr>
        <w:t xml:space="preserve"> </w:t>
      </w:r>
      <w:r>
        <w:t>ежегодных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предпринимателей" (далее - постановление 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438)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регулируется</w:t>
      </w:r>
      <w:proofErr w:type="gramEnd"/>
      <w:r>
        <w:t xml:space="preserve"> Федеральным законом № 294-ФЗ, в рамках 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B86853">
        <w:t>Ярковского</w:t>
      </w:r>
      <w:r>
        <w:rPr>
          <w:spacing w:val="1"/>
        </w:rPr>
        <w:t xml:space="preserve"> </w:t>
      </w:r>
      <w:r>
        <w:t>сельского поселения,</w:t>
      </w:r>
      <w:r>
        <w:rPr>
          <w:spacing w:val="4"/>
        </w:rPr>
        <w:t xml:space="preserve"> </w:t>
      </w:r>
      <w:r>
        <w:t>в 2022</w:t>
      </w:r>
      <w:r>
        <w:rPr>
          <w:spacing w:val="1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проводились.</w:t>
      </w:r>
    </w:p>
    <w:p w:rsidR="00C80549" w:rsidRDefault="00C80549">
      <w:pPr>
        <w:pStyle w:val="a0"/>
        <w:spacing w:before="2"/>
        <w:ind w:right="440" w:firstLine="710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законодательства на официальном сайте Администрации Усть-Ишимского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71"/>
        </w:rPr>
        <w:t xml:space="preserve"> </w:t>
      </w:r>
      <w:r>
        <w:t>вкладка</w:t>
      </w:r>
      <w:r>
        <w:rPr>
          <w:spacing w:val="71"/>
        </w:rPr>
        <w:t xml:space="preserve"> </w:t>
      </w:r>
      <w:proofErr w:type="spellStart"/>
      <w:r>
        <w:rPr>
          <w:spacing w:val="71"/>
        </w:rPr>
        <w:t>Ярковское</w:t>
      </w:r>
      <w:proofErr w:type="spellEnd"/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опубликован</w:t>
      </w:r>
      <w:r>
        <w:rPr>
          <w:spacing w:val="1"/>
        </w:rPr>
        <w:t xml:space="preserve"> </w:t>
      </w:r>
      <w:r>
        <w:t>актуализированный</w:t>
      </w:r>
      <w:r>
        <w:rPr>
          <w:spacing w:val="7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Ярковское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2"/>
        </w:rPr>
        <w:t xml:space="preserve"> </w:t>
      </w:r>
      <w:r>
        <w:t>муниципального</w:t>
      </w:r>
      <w:r>
        <w:rPr>
          <w:spacing w:val="3"/>
        </w:rPr>
        <w:t xml:space="preserve"> </w:t>
      </w:r>
      <w:r>
        <w:t>контроля 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благоустройства.</w:t>
      </w:r>
    </w:p>
    <w:p w:rsidR="00C80549" w:rsidRDefault="00C80549">
      <w:pPr>
        <w:pStyle w:val="a0"/>
        <w:ind w:left="0"/>
        <w:jc w:val="left"/>
        <w:rPr>
          <w:sz w:val="30"/>
        </w:rPr>
      </w:pPr>
    </w:p>
    <w:p w:rsidR="00C80549" w:rsidRDefault="00C80549">
      <w:pPr>
        <w:pStyle w:val="a0"/>
        <w:spacing w:before="2"/>
        <w:ind w:left="0"/>
        <w:jc w:val="left"/>
        <w:rPr>
          <w:sz w:val="26"/>
        </w:rPr>
      </w:pPr>
    </w:p>
    <w:p w:rsidR="00C80549" w:rsidRDefault="00C80549">
      <w:pPr>
        <w:pStyle w:val="1"/>
        <w:ind w:left="222" w:right="439" w:firstLine="710"/>
        <w:jc w:val="both"/>
      </w:pPr>
      <w:bookmarkStart w:id="7" w:name="%D0%A0%D0%B0%D0%B7%D0%B4%D0%B5%D0%BB%203"/>
      <w:bookmarkEnd w:id="7"/>
      <w:r>
        <w:t>Раздел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профилактики.</w:t>
      </w:r>
    </w:p>
    <w:p w:rsidR="00C80549" w:rsidRDefault="00C80549">
      <w:pPr>
        <w:pStyle w:val="a0"/>
        <w:spacing w:line="100" w:lineRule="atLeast"/>
        <w:ind w:right="441" w:firstLine="710"/>
      </w:pP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отчетных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реализованных</w:t>
      </w:r>
      <w:r>
        <w:rPr>
          <w:spacing w:val="-8"/>
        </w:rPr>
        <w:t xml:space="preserve"> </w:t>
      </w:r>
      <w:r>
        <w:t>мероприятий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текущем</w:t>
      </w:r>
      <w:r>
        <w:rPr>
          <w:spacing w:val="14"/>
        </w:rPr>
        <w:t xml:space="preserve"> </w:t>
      </w:r>
      <w:r>
        <w:t>году.</w:t>
      </w:r>
    </w:p>
    <w:p w:rsidR="00C80549" w:rsidRDefault="00C80549">
      <w:pPr>
        <w:pStyle w:val="a0"/>
        <w:spacing w:before="205"/>
        <w:ind w:right="442" w:firstLine="710"/>
      </w:pPr>
      <w:r>
        <w:t>Критерием</w:t>
      </w:r>
      <w:r>
        <w:rPr>
          <w:spacing w:val="1"/>
        </w:rPr>
        <w:t xml:space="preserve"> </w:t>
      </w:r>
      <w:proofErr w:type="gramStart"/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профилактики</w:t>
      </w:r>
      <w:proofErr w:type="gram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профилактики.</w:t>
      </w:r>
    </w:p>
    <w:p w:rsidR="00C80549" w:rsidRDefault="00C80549">
      <w:pPr>
        <w:pStyle w:val="a0"/>
        <w:spacing w:before="210"/>
        <w:ind w:firstLine="710"/>
        <w:jc w:val="left"/>
      </w:pPr>
      <w:r>
        <w:t>Оценка</w:t>
      </w:r>
      <w:r>
        <w:rPr>
          <w:spacing w:val="50"/>
        </w:rPr>
        <w:t xml:space="preserve"> </w:t>
      </w:r>
      <w:r>
        <w:t>эффективности</w:t>
      </w:r>
      <w:r>
        <w:rPr>
          <w:spacing w:val="47"/>
        </w:rPr>
        <w:t xml:space="preserve"> </w:t>
      </w:r>
      <w:r>
        <w:t>реализации</w:t>
      </w:r>
      <w:r>
        <w:rPr>
          <w:spacing w:val="51"/>
        </w:rPr>
        <w:t xml:space="preserve"> </w:t>
      </w:r>
      <w:r>
        <w:t>Программы</w:t>
      </w:r>
      <w:r>
        <w:rPr>
          <w:spacing w:val="47"/>
        </w:rPr>
        <w:t xml:space="preserve"> </w:t>
      </w:r>
      <w:r>
        <w:t>профилактики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формуле:</w:t>
      </w:r>
    </w:p>
    <w:p w:rsidR="00C80549" w:rsidRDefault="00C80549">
      <w:pPr>
        <w:pStyle w:val="a0"/>
        <w:spacing w:line="322" w:lineRule="exact"/>
        <w:ind w:left="933"/>
        <w:jc w:val="left"/>
      </w:pPr>
      <w:r>
        <w:t>P</w:t>
      </w:r>
      <w:r>
        <w:rPr>
          <w:spacing w:val="-1"/>
        </w:rPr>
        <w:t xml:space="preserve"> </w:t>
      </w:r>
      <w:r>
        <w:t>=</w:t>
      </w:r>
      <w:r>
        <w:rPr>
          <w:spacing w:val="2"/>
        </w:rPr>
        <w:t xml:space="preserve"> </w:t>
      </w:r>
      <w:proofErr w:type="spellStart"/>
      <w:r>
        <w:t>x</w:t>
      </w:r>
      <w:proofErr w:type="spellEnd"/>
      <w:r>
        <w:rPr>
          <w:spacing w:val="-9"/>
        </w:rPr>
        <w:t xml:space="preserve"> </w:t>
      </w:r>
      <w:r>
        <w:t>/</w:t>
      </w:r>
      <w:r>
        <w:rPr>
          <w:spacing w:val="5"/>
        </w:rPr>
        <w:t xml:space="preserve"> </w:t>
      </w:r>
      <w:proofErr w:type="spellStart"/>
      <w:r>
        <w:t>y</w:t>
      </w:r>
      <w:proofErr w:type="spellEnd"/>
      <w:r>
        <w:t xml:space="preserve"> *</w:t>
      </w:r>
      <w:r>
        <w:rPr>
          <w:spacing w:val="-13"/>
        </w:rPr>
        <w:t xml:space="preserve"> </w:t>
      </w:r>
      <w:r>
        <w:t>100%,</w:t>
      </w:r>
    </w:p>
    <w:p w:rsidR="00C80549" w:rsidRDefault="00C80549">
      <w:pPr>
        <w:pStyle w:val="a0"/>
        <w:tabs>
          <w:tab w:val="left" w:pos="1638"/>
          <w:tab w:val="left" w:pos="2037"/>
          <w:tab w:val="left" w:pos="2373"/>
          <w:tab w:val="left" w:pos="4428"/>
          <w:tab w:val="left" w:pos="6041"/>
          <w:tab w:val="left" w:pos="7684"/>
        </w:tabs>
        <w:ind w:right="405" w:firstLine="710"/>
        <w:jc w:val="left"/>
      </w:pPr>
      <w:r>
        <w:t>где:</w:t>
      </w:r>
      <w:r>
        <w:tab/>
        <w:t>P</w:t>
      </w:r>
      <w:r>
        <w:tab/>
        <w:t>-</w:t>
      </w:r>
      <w:r>
        <w:tab/>
        <w:t>эффективность</w:t>
      </w:r>
      <w:r>
        <w:tab/>
        <w:t>реализации</w:t>
      </w:r>
      <w:r>
        <w:tab/>
        <w:t>Программы</w:t>
      </w:r>
      <w:r>
        <w:tab/>
      </w:r>
      <w:r>
        <w:rPr>
          <w:spacing w:val="-1"/>
        </w:rPr>
        <w:t>профилактики,</w:t>
      </w:r>
      <w:r>
        <w:rPr>
          <w:spacing w:val="-67"/>
        </w:rPr>
        <w:t xml:space="preserve"> </w:t>
      </w:r>
      <w:proofErr w:type="spellStart"/>
      <w:r>
        <w:t>процент;x</w:t>
      </w:r>
      <w:proofErr w:type="spellEnd"/>
      <w:r>
        <w:rPr>
          <w:spacing w:val="-9"/>
        </w:rPr>
        <w:t xml:space="preserve"> </w:t>
      </w:r>
      <w:r>
        <w:t>- количество</w:t>
      </w:r>
      <w:r>
        <w:rPr>
          <w:spacing w:val="3"/>
        </w:rPr>
        <w:t xml:space="preserve"> </w:t>
      </w:r>
      <w:r>
        <w:t>проведенных</w:t>
      </w:r>
      <w:r>
        <w:rPr>
          <w:spacing w:val="-7"/>
        </w:rPr>
        <w:t xml:space="preserve"> </w:t>
      </w:r>
      <w:r>
        <w:t>мероприятий;</w:t>
      </w:r>
    </w:p>
    <w:p w:rsidR="00C80549" w:rsidRDefault="00C80549">
      <w:pPr>
        <w:pStyle w:val="a0"/>
        <w:spacing w:before="4"/>
        <w:ind w:left="933"/>
        <w:jc w:val="left"/>
      </w:pPr>
      <w:proofErr w:type="spellStart"/>
      <w:r>
        <w:t>y</w:t>
      </w:r>
      <w:proofErr w:type="spellEnd"/>
      <w:r>
        <w:rPr>
          <w:spacing w:val="-12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запланированных</w:t>
      </w:r>
      <w:r>
        <w:rPr>
          <w:spacing w:val="-9"/>
        </w:rPr>
        <w:t xml:space="preserve"> </w:t>
      </w:r>
      <w:r>
        <w:t>мероприятий.</w:t>
      </w:r>
    </w:p>
    <w:p w:rsidR="00C80549" w:rsidRDefault="00C80549">
      <w:pPr>
        <w:pStyle w:val="1"/>
        <w:spacing w:before="77"/>
        <w:rPr>
          <w:w w:val="95"/>
        </w:rPr>
        <w:sectPr w:rsidR="00C80549">
          <w:pgSz w:w="11906" w:h="16838"/>
          <w:pgMar w:top="960" w:right="720" w:bottom="280" w:left="1300" w:header="720" w:footer="720" w:gutter="0"/>
          <w:cols w:space="720"/>
          <w:docGrid w:linePitch="240" w:charSpace="32768"/>
        </w:sectPr>
      </w:pPr>
      <w:bookmarkStart w:id="8" w:name="%D0%9E%D0%BF%D1%80%D0%B5%D0%B4%D0%B5%D0%"/>
      <w:bookmarkEnd w:id="8"/>
      <w:r>
        <w:rPr>
          <w:w w:val="95"/>
        </w:rPr>
        <w:t>Определение</w:t>
      </w:r>
      <w:r>
        <w:rPr>
          <w:spacing w:val="129"/>
        </w:rPr>
        <w:t xml:space="preserve"> </w:t>
      </w:r>
      <w:r>
        <w:rPr>
          <w:w w:val="95"/>
        </w:rPr>
        <w:t>уровня</w:t>
      </w:r>
      <w:r>
        <w:rPr>
          <w:spacing w:val="121"/>
        </w:rPr>
        <w:t xml:space="preserve"> </w:t>
      </w:r>
      <w:r>
        <w:rPr>
          <w:w w:val="95"/>
        </w:rPr>
        <w:t>эффективности</w:t>
      </w:r>
      <w:r>
        <w:rPr>
          <w:spacing w:val="123"/>
        </w:rPr>
        <w:t xml:space="preserve"> </w:t>
      </w:r>
      <w:r>
        <w:rPr>
          <w:w w:val="95"/>
        </w:rPr>
        <w:t>реализации</w:t>
      </w:r>
      <w:r>
        <w:rPr>
          <w:spacing w:val="-7"/>
          <w:w w:val="95"/>
        </w:rPr>
        <w:t xml:space="preserve"> </w:t>
      </w:r>
      <w:r>
        <w:rPr>
          <w:w w:val="95"/>
        </w:rPr>
        <w:t>Программы</w:t>
      </w:r>
    </w:p>
    <w:p w:rsidR="00C80549" w:rsidRDefault="00C80549">
      <w:pPr>
        <w:spacing w:before="60"/>
        <w:ind w:left="222"/>
        <w:rPr>
          <w:b/>
          <w:sz w:val="28"/>
        </w:rPr>
      </w:pPr>
      <w:r>
        <w:rPr>
          <w:b/>
          <w:sz w:val="28"/>
        </w:rPr>
        <w:lastRenderedPageBreak/>
        <w:t>профилактики</w:t>
      </w:r>
    </w:p>
    <w:p w:rsidR="00C80549" w:rsidRDefault="00C80549">
      <w:pPr>
        <w:pStyle w:val="a0"/>
        <w:spacing w:before="2"/>
        <w:ind w:left="0"/>
        <w:jc w:val="left"/>
        <w:rPr>
          <w:b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7"/>
        <w:gridCol w:w="4850"/>
      </w:tblGrid>
      <w:tr w:rsidR="00C80549">
        <w:trPr>
          <w:trHeight w:val="5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spacing w:before="88"/>
              <w:ind w:left="715"/>
              <w:rPr>
                <w:sz w:val="28"/>
              </w:rPr>
            </w:pPr>
            <w:r>
              <w:rPr>
                <w:sz w:val="28"/>
              </w:rPr>
              <w:t>Фактическое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 (%)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spacing w:before="88"/>
              <w:ind w:left="715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</w:p>
        </w:tc>
      </w:tr>
      <w:tr w:rsidR="00C80549">
        <w:trPr>
          <w:trHeight w:val="5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spacing w:before="84"/>
              <w:ind w:left="71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spacing w:before="84"/>
              <w:ind w:left="715"/>
              <w:rPr>
                <w:sz w:val="28"/>
              </w:rPr>
            </w:pPr>
            <w:r>
              <w:rPr>
                <w:sz w:val="28"/>
              </w:rPr>
              <w:t>Высокая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</w:p>
        </w:tc>
      </w:tr>
      <w:tr w:rsidR="00C80549">
        <w:trPr>
          <w:trHeight w:val="5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spacing w:before="84"/>
              <w:ind w:left="71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70 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spacing w:before="84"/>
              <w:ind w:left="715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</w:p>
        </w:tc>
      </w:tr>
      <w:tr w:rsidR="00C80549">
        <w:trPr>
          <w:trHeight w:val="5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spacing w:before="88"/>
              <w:ind w:left="715"/>
              <w:rPr>
                <w:sz w:val="28"/>
              </w:rPr>
            </w:pPr>
            <w:r>
              <w:rPr>
                <w:sz w:val="28"/>
              </w:rPr>
              <w:t>Меньше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70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spacing w:before="88"/>
              <w:ind w:left="715"/>
              <w:rPr>
                <w:sz w:val="28"/>
              </w:rPr>
            </w:pPr>
            <w:r>
              <w:rPr>
                <w:sz w:val="28"/>
              </w:rPr>
              <w:t>Низкая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</w:p>
        </w:tc>
      </w:tr>
    </w:tbl>
    <w:p w:rsidR="00C80549" w:rsidRDefault="00C80549">
      <w:pPr>
        <w:sectPr w:rsidR="00C80549">
          <w:pgSz w:w="11906" w:h="16838"/>
          <w:pgMar w:top="980" w:right="720" w:bottom="280" w:left="1300" w:header="720" w:footer="720" w:gutter="0"/>
          <w:cols w:space="720"/>
          <w:docGrid w:linePitch="240" w:charSpace="32768"/>
        </w:sectPr>
      </w:pPr>
    </w:p>
    <w:p w:rsidR="00C80549" w:rsidRDefault="00C80549">
      <w:pPr>
        <w:pStyle w:val="a0"/>
        <w:spacing w:before="64"/>
        <w:ind w:left="1658" w:right="117" w:hanging="212"/>
        <w:jc w:val="right"/>
        <w:rPr>
          <w:w w:val="95"/>
        </w:rPr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1к</w:t>
      </w:r>
      <w:r>
        <w:rPr>
          <w:spacing w:val="-7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требований,</w:t>
      </w:r>
      <w:r>
        <w:rPr>
          <w:spacing w:val="-67"/>
        </w:rPr>
        <w:t xml:space="preserve"> </w:t>
      </w:r>
      <w:r>
        <w:rPr>
          <w:w w:val="95"/>
        </w:rPr>
        <w:t>установленных</w:t>
      </w:r>
      <w:r>
        <w:rPr>
          <w:spacing w:val="55"/>
          <w:w w:val="95"/>
        </w:rPr>
        <w:t xml:space="preserve"> </w:t>
      </w:r>
      <w:r>
        <w:rPr>
          <w:w w:val="95"/>
        </w:rPr>
        <w:t>федеральными законами,</w:t>
      </w:r>
      <w:r>
        <w:rPr>
          <w:spacing w:val="115"/>
        </w:rPr>
        <w:t xml:space="preserve"> </w:t>
      </w:r>
      <w:r>
        <w:rPr>
          <w:w w:val="95"/>
        </w:rPr>
        <w:t>законами</w:t>
      </w:r>
      <w:r>
        <w:rPr>
          <w:spacing w:val="97"/>
        </w:rPr>
        <w:t xml:space="preserve"> </w:t>
      </w:r>
      <w:r>
        <w:rPr>
          <w:w w:val="95"/>
        </w:rPr>
        <w:t>Омской</w:t>
      </w:r>
      <w:r>
        <w:rPr>
          <w:spacing w:val="94"/>
        </w:rPr>
        <w:t xml:space="preserve"> </w:t>
      </w:r>
      <w:r>
        <w:rPr>
          <w:w w:val="95"/>
        </w:rPr>
        <w:t>области,</w:t>
      </w:r>
    </w:p>
    <w:p w:rsidR="00C80549" w:rsidRDefault="00C80549">
      <w:pPr>
        <w:pStyle w:val="a0"/>
        <w:ind w:left="226" w:right="114" w:firstLine="725"/>
        <w:jc w:val="right"/>
        <w:rPr>
          <w:w w:val="95"/>
        </w:rPr>
      </w:pPr>
      <w:r>
        <w:t>а также требований, установленных муниципальными правовыми актами,</w:t>
      </w:r>
      <w:r>
        <w:rPr>
          <w:spacing w:val="-6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осуществлении</w:t>
      </w:r>
      <w:r>
        <w:rPr>
          <w:spacing w:val="8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B86853">
        <w:t>Ярковского</w:t>
      </w:r>
      <w:r>
        <w:rPr>
          <w:spacing w:val="1"/>
        </w:rPr>
        <w:t xml:space="preserve"> </w:t>
      </w:r>
      <w:r>
        <w:rPr>
          <w:w w:val="95"/>
        </w:rPr>
        <w:t>сельского</w:t>
      </w:r>
      <w:r>
        <w:rPr>
          <w:spacing w:val="73"/>
        </w:rPr>
        <w:t xml:space="preserve"> </w:t>
      </w:r>
      <w:r>
        <w:rPr>
          <w:w w:val="95"/>
        </w:rPr>
        <w:t>поселения</w:t>
      </w:r>
      <w:r>
        <w:rPr>
          <w:spacing w:val="81"/>
        </w:rPr>
        <w:t xml:space="preserve"> </w:t>
      </w:r>
      <w:r>
        <w:rPr>
          <w:w w:val="95"/>
        </w:rPr>
        <w:t>Усть-Ишимского</w:t>
      </w:r>
      <w:r>
        <w:rPr>
          <w:spacing w:val="77"/>
        </w:rPr>
        <w:t xml:space="preserve"> </w:t>
      </w:r>
      <w:r>
        <w:rPr>
          <w:w w:val="95"/>
        </w:rPr>
        <w:t>муниципального</w:t>
      </w:r>
      <w:r>
        <w:rPr>
          <w:spacing w:val="62"/>
          <w:w w:val="95"/>
        </w:rPr>
        <w:t xml:space="preserve"> </w:t>
      </w:r>
      <w:r>
        <w:rPr>
          <w:w w:val="95"/>
        </w:rPr>
        <w:t>района</w:t>
      </w:r>
      <w:r>
        <w:rPr>
          <w:spacing w:val="4"/>
          <w:w w:val="95"/>
        </w:rPr>
        <w:t xml:space="preserve"> </w:t>
      </w:r>
      <w:r>
        <w:rPr>
          <w:w w:val="95"/>
        </w:rPr>
        <w:t>Омской</w:t>
      </w:r>
      <w:r>
        <w:rPr>
          <w:spacing w:val="74"/>
        </w:rPr>
        <w:t xml:space="preserve"> </w:t>
      </w:r>
      <w:r>
        <w:rPr>
          <w:w w:val="95"/>
        </w:rPr>
        <w:t>области</w:t>
      </w:r>
    </w:p>
    <w:p w:rsidR="00C80549" w:rsidRDefault="00C80549">
      <w:pPr>
        <w:pStyle w:val="a0"/>
        <w:spacing w:line="321" w:lineRule="exact"/>
        <w:ind w:left="0" w:right="112"/>
        <w:jc w:val="right"/>
      </w:pPr>
      <w:r>
        <w:t>на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 и</w:t>
      </w:r>
      <w:r>
        <w:rPr>
          <w:spacing w:val="-6"/>
        </w:rPr>
        <w:t xml:space="preserve"> </w:t>
      </w:r>
      <w:r>
        <w:t>плановый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годов</w:t>
      </w:r>
    </w:p>
    <w:p w:rsidR="00C80549" w:rsidRDefault="00C80549">
      <w:pPr>
        <w:pStyle w:val="a0"/>
        <w:spacing w:before="8"/>
        <w:ind w:left="0"/>
        <w:jc w:val="left"/>
      </w:pPr>
    </w:p>
    <w:p w:rsidR="00C80549" w:rsidRDefault="00C80549">
      <w:pPr>
        <w:pStyle w:val="1"/>
        <w:ind w:left="3304" w:right="3363"/>
        <w:jc w:val="center"/>
      </w:pPr>
      <w:bookmarkStart w:id="9" w:name="%D0%9F%D0%9B%D0%90%D0%9D%20%D0%9C%D0%95%"/>
      <w:bookmarkEnd w:id="9"/>
      <w:r>
        <w:t>ПЛАН</w:t>
      </w:r>
      <w:r>
        <w:rPr>
          <w:spacing w:val="-15"/>
        </w:rPr>
        <w:t xml:space="preserve"> </w:t>
      </w:r>
      <w:r>
        <w:t>МЕРОПРИЯТИЙ</w:t>
      </w:r>
    </w:p>
    <w:p w:rsidR="00C80549" w:rsidRDefault="00C80549">
      <w:pPr>
        <w:spacing w:before="5"/>
        <w:ind w:left="644" w:firstLine="753"/>
        <w:rPr>
          <w:b/>
          <w:spacing w:val="-1"/>
          <w:sz w:val="28"/>
        </w:rPr>
      </w:pPr>
      <w:r>
        <w:rPr>
          <w:b/>
          <w:sz w:val="28"/>
        </w:rPr>
        <w:t>по профилактике нарушений обязательных требований при</w:t>
      </w:r>
      <w:r>
        <w:rPr>
          <w:b/>
          <w:spacing w:val="-67"/>
          <w:sz w:val="28"/>
        </w:rPr>
        <w:t xml:space="preserve"> </w:t>
      </w:r>
      <w:r>
        <w:rPr>
          <w:b/>
          <w:spacing w:val="-2"/>
          <w:sz w:val="28"/>
        </w:rPr>
        <w:t>организации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осуществлении</w:t>
      </w:r>
      <w:r>
        <w:rPr>
          <w:b/>
          <w:spacing w:val="-11"/>
          <w:sz w:val="28"/>
        </w:rPr>
        <w:t xml:space="preserve"> </w:t>
      </w:r>
      <w:r>
        <w:rPr>
          <w:b/>
          <w:spacing w:val="-1"/>
          <w:sz w:val="28"/>
        </w:rPr>
        <w:t>Администрацией</w:t>
      </w:r>
      <w:r>
        <w:rPr>
          <w:b/>
          <w:spacing w:val="-12"/>
          <w:sz w:val="28"/>
        </w:rPr>
        <w:t xml:space="preserve"> </w:t>
      </w:r>
      <w:r w:rsidR="00B86853">
        <w:rPr>
          <w:b/>
          <w:spacing w:val="-1"/>
          <w:sz w:val="28"/>
        </w:rPr>
        <w:t>Ярковского</w:t>
      </w:r>
    </w:p>
    <w:p w:rsidR="00C80549" w:rsidRDefault="00C80549">
      <w:pPr>
        <w:pStyle w:val="1"/>
        <w:ind w:left="1888" w:hanging="1528"/>
      </w:pPr>
      <w:r>
        <w:rPr>
          <w:w w:val="95"/>
        </w:rPr>
        <w:t>сельского</w:t>
      </w:r>
      <w:r>
        <w:rPr>
          <w:spacing w:val="1"/>
          <w:w w:val="95"/>
        </w:rPr>
        <w:t xml:space="preserve"> </w:t>
      </w:r>
      <w:r>
        <w:rPr>
          <w:w w:val="95"/>
        </w:rPr>
        <w:t>поселения</w:t>
      </w:r>
      <w:r>
        <w:rPr>
          <w:spacing w:val="1"/>
          <w:w w:val="95"/>
        </w:rPr>
        <w:t xml:space="preserve"> </w:t>
      </w:r>
      <w:r>
        <w:rPr>
          <w:w w:val="95"/>
        </w:rPr>
        <w:t>Усть-Ишимского</w:t>
      </w:r>
      <w:r>
        <w:rPr>
          <w:spacing w:val="1"/>
          <w:w w:val="95"/>
        </w:rPr>
        <w:t xml:space="preserve"> </w:t>
      </w:r>
      <w:r>
        <w:rPr>
          <w:w w:val="95"/>
        </w:rPr>
        <w:t>муниципального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района</w:t>
      </w:r>
      <w:r>
        <w:rPr>
          <w:spacing w:val="1"/>
          <w:w w:val="95"/>
        </w:rPr>
        <w:t xml:space="preserve"> </w:t>
      </w:r>
      <w:r>
        <w:rPr>
          <w:w w:val="95"/>
        </w:rPr>
        <w:t>Омской</w:t>
      </w:r>
      <w:r>
        <w:rPr>
          <w:spacing w:val="-64"/>
          <w:w w:val="95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</w:t>
      </w:r>
    </w:p>
    <w:p w:rsidR="00C80549" w:rsidRDefault="00C80549">
      <w:pPr>
        <w:pStyle w:val="a0"/>
        <w:ind w:left="0"/>
        <w:jc w:val="left"/>
        <w:rPr>
          <w:b/>
          <w:sz w:val="20"/>
        </w:rPr>
      </w:pPr>
    </w:p>
    <w:p w:rsidR="00C80549" w:rsidRDefault="00C80549">
      <w:pPr>
        <w:pStyle w:val="a0"/>
        <w:ind w:left="0"/>
        <w:jc w:val="left"/>
        <w:rPr>
          <w:b/>
          <w:sz w:val="20"/>
        </w:rPr>
      </w:pPr>
    </w:p>
    <w:p w:rsidR="00C80549" w:rsidRDefault="00C80549">
      <w:pPr>
        <w:pStyle w:val="a0"/>
        <w:ind w:left="0"/>
        <w:jc w:val="left"/>
        <w:rPr>
          <w:b/>
          <w:sz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0"/>
        <w:gridCol w:w="2833"/>
        <w:gridCol w:w="2122"/>
        <w:gridCol w:w="1281"/>
        <w:gridCol w:w="2489"/>
      </w:tblGrid>
      <w:tr w:rsidR="00C80549">
        <w:trPr>
          <w:trHeight w:val="436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spacing w:line="226" w:lineRule="exact"/>
              <w:ind w:left="259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spacing w:line="226" w:lineRule="exact"/>
              <w:ind w:left="317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ind w:left="206" w:right="88" w:hanging="3"/>
              <w:jc w:val="center"/>
              <w:rPr>
                <w:spacing w:val="-1"/>
                <w:sz w:val="20"/>
              </w:rPr>
            </w:pPr>
            <w:r>
              <w:rPr>
                <w:sz w:val="20"/>
              </w:rPr>
              <w:t>Отчетный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показатель,</w:t>
            </w:r>
          </w:p>
          <w:p w:rsidR="00C80549" w:rsidRDefault="00C80549">
            <w:pPr>
              <w:pStyle w:val="TableParagraph"/>
              <w:spacing w:line="215" w:lineRule="exact"/>
              <w:ind w:left="363" w:right="249"/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ind w:left="730" w:right="566" w:hanging="144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исполнитель</w:t>
            </w:r>
          </w:p>
        </w:tc>
      </w:tr>
      <w:tr w:rsidR="00C80549">
        <w:trPr>
          <w:trHeight w:val="436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ind w:left="105" w:right="217"/>
              <w:rPr>
                <w:sz w:val="20"/>
              </w:rPr>
            </w:pPr>
            <w:r>
              <w:rPr>
                <w:sz w:val="20"/>
              </w:rPr>
              <w:t>Информирование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юридических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предпринимателей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посредством размещения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официальном сайте Уст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Ишимского муниципального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  <w:p w:rsidR="00C80549" w:rsidRDefault="00C80549">
            <w:pPr>
              <w:pStyle w:val="TableParagraph"/>
              <w:ind w:left="105" w:right="140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Ярковское</w:t>
            </w:r>
            <w:proofErr w:type="spellEnd"/>
            <w:r>
              <w:rPr>
                <w:sz w:val="20"/>
              </w:rPr>
              <w:t xml:space="preserve"> сельское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поселение»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вступлении в законную силу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новых нормативных правовых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актов,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устанавливающих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требования, которые</w:t>
            </w:r>
            <w:r>
              <w:rPr>
                <w:sz w:val="20"/>
              </w:rPr>
              <w:t xml:space="preserve"> проверяются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Администрацией</w:t>
            </w:r>
            <w:r>
              <w:rPr>
                <w:spacing w:val="1"/>
                <w:sz w:val="20"/>
              </w:rPr>
              <w:t xml:space="preserve"> </w:t>
            </w:r>
            <w:r w:rsidR="00B86853">
              <w:rPr>
                <w:sz w:val="20"/>
              </w:rPr>
              <w:t>Ярковского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внесенных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изменениях в действующие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нормативные правовые акты,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сроках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вступления</w:t>
            </w:r>
          </w:p>
          <w:p w:rsidR="00C80549" w:rsidRDefault="00C80549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действие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ind w:left="105" w:right="100"/>
              <w:rPr>
                <w:sz w:val="20"/>
              </w:rPr>
            </w:pPr>
            <w:r>
              <w:rPr>
                <w:sz w:val="20"/>
              </w:rPr>
              <w:t>По мере издания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внесения изменений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нормативные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акты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ind w:left="106" w:right="603"/>
              <w:rPr>
                <w:sz w:val="20"/>
              </w:rPr>
            </w:pPr>
            <w:r>
              <w:rPr>
                <w:sz w:val="20"/>
              </w:rPr>
              <w:t>Специалист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>
              <w:rPr>
                <w:spacing w:val="1"/>
                <w:sz w:val="20"/>
              </w:rPr>
              <w:t xml:space="preserve"> </w:t>
            </w:r>
            <w:r w:rsidR="00B86853">
              <w:rPr>
                <w:sz w:val="20"/>
              </w:rPr>
              <w:t>Ярковского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сельского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</w:tr>
      <w:tr w:rsidR="00C80549">
        <w:trPr>
          <w:trHeight w:val="436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ind w:left="105" w:right="207"/>
              <w:rPr>
                <w:sz w:val="20"/>
              </w:rPr>
            </w:pPr>
            <w:r>
              <w:rPr>
                <w:sz w:val="20"/>
              </w:rPr>
              <w:t>Информирование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юридических лиц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предпринимателей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проверяются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Администрацией</w:t>
            </w:r>
            <w:r>
              <w:rPr>
                <w:spacing w:val="1"/>
                <w:sz w:val="20"/>
              </w:rPr>
              <w:t xml:space="preserve"> </w:t>
            </w:r>
            <w:r w:rsidR="00B86853">
              <w:rPr>
                <w:sz w:val="20"/>
              </w:rPr>
              <w:t>Ярковского</w:t>
            </w:r>
            <w:r>
              <w:rPr>
                <w:sz w:val="20"/>
              </w:rPr>
              <w:t xml:space="preserve"> сельского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разъяснительной работы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средствах массовой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семинаров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80549" w:rsidRDefault="00C80549">
            <w:pPr>
              <w:pStyle w:val="TableParagraph"/>
              <w:spacing w:line="230" w:lineRule="exact"/>
              <w:ind w:left="105" w:right="879"/>
              <w:rPr>
                <w:sz w:val="20"/>
              </w:rPr>
            </w:pPr>
            <w:r>
              <w:rPr>
                <w:sz w:val="20"/>
              </w:rPr>
              <w:t>конференций,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консультирования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tabs>
                <w:tab w:val="left" w:pos="882"/>
              </w:tabs>
              <w:spacing w:before="86"/>
              <w:ind w:left="105" w:right="29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отдельным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графикам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spacing w:before="86"/>
              <w:ind w:left="817"/>
              <w:rPr>
                <w:w w:val="94"/>
                <w:sz w:val="20"/>
              </w:rPr>
            </w:pPr>
            <w:r>
              <w:rPr>
                <w:w w:val="94"/>
                <w:sz w:val="20"/>
              </w:rPr>
              <w:t>-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ind w:left="106" w:right="763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1"/>
                <w:sz w:val="20"/>
              </w:rPr>
              <w:t xml:space="preserve"> </w:t>
            </w:r>
            <w:r w:rsidR="00B86853">
              <w:rPr>
                <w:spacing w:val="-1"/>
                <w:sz w:val="20"/>
              </w:rPr>
              <w:t>Ярковского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сельского</w:t>
            </w:r>
            <w:proofErr w:type="gramEnd"/>
          </w:p>
        </w:tc>
      </w:tr>
      <w:tr w:rsidR="00C80549">
        <w:trPr>
          <w:trHeight w:val="138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телефону,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</w:p>
          <w:p w:rsidR="00C80549" w:rsidRDefault="00C80549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"Горячих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телефонных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линий"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ind w:left="0"/>
              <w:rPr>
                <w:sz w:val="20"/>
              </w:rPr>
            </w:pPr>
          </w:p>
        </w:tc>
      </w:tr>
      <w:tr w:rsidR="00C80549">
        <w:trPr>
          <w:trHeight w:val="138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spacing w:before="82"/>
              <w:ind w:left="105" w:right="217"/>
              <w:rPr>
                <w:sz w:val="20"/>
              </w:rPr>
            </w:pPr>
            <w:r>
              <w:rPr>
                <w:spacing w:val="-1"/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официальном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сайте Администрации </w:t>
            </w:r>
            <w:r>
              <w:rPr>
                <w:sz w:val="20"/>
              </w:rPr>
              <w:t>Уст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Ишимского муниципального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  <w:p w:rsidR="00C80549" w:rsidRDefault="00C80549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Ярковское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доклада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Администрацией</w:t>
            </w:r>
            <w:r>
              <w:rPr>
                <w:spacing w:val="1"/>
                <w:sz w:val="20"/>
              </w:rPr>
              <w:t xml:space="preserve"> </w:t>
            </w:r>
            <w:r w:rsidR="00B86853">
              <w:rPr>
                <w:sz w:val="20"/>
              </w:rPr>
              <w:t>Ярковского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поселения контроля и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эффективности такого</w:t>
            </w:r>
          </w:p>
          <w:p w:rsidR="00C80549" w:rsidRDefault="00C80549">
            <w:pPr>
              <w:pStyle w:val="TableParagraph"/>
              <w:spacing w:before="3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контроля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spacing w:before="82" w:line="242" w:lineRule="auto"/>
              <w:ind w:left="105" w:right="307"/>
              <w:rPr>
                <w:sz w:val="20"/>
              </w:rPr>
            </w:pPr>
            <w:r>
              <w:rPr>
                <w:sz w:val="20"/>
              </w:rPr>
              <w:t>До 22 февраля 2023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ind w:left="106" w:right="603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1"/>
                <w:sz w:val="20"/>
              </w:rPr>
              <w:t xml:space="preserve"> </w:t>
            </w:r>
            <w:r w:rsidR="00B86853">
              <w:rPr>
                <w:sz w:val="20"/>
              </w:rPr>
              <w:t>Ярковского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сельского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</w:tr>
      <w:tr w:rsidR="00C80549">
        <w:trPr>
          <w:trHeight w:val="138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ind w:left="105" w:right="286"/>
              <w:rPr>
                <w:sz w:val="20"/>
              </w:rPr>
            </w:pPr>
            <w:r>
              <w:rPr>
                <w:sz w:val="20"/>
              </w:rPr>
              <w:t>Внесение информации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проводимых проверках и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 в федеральную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</w:p>
          <w:p w:rsidR="00C80549" w:rsidRDefault="00C80549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"Единый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реестр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проверок"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ind w:left="105" w:right="683"/>
              <w:rPr>
                <w:spacing w:val="-1"/>
                <w:sz w:val="20"/>
              </w:rPr>
            </w:pPr>
            <w:r>
              <w:rPr>
                <w:sz w:val="20"/>
              </w:rPr>
              <w:t>По 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необходимости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ind w:left="106" w:right="604"/>
              <w:rPr>
                <w:sz w:val="20"/>
              </w:rPr>
            </w:pPr>
            <w:r>
              <w:rPr>
                <w:sz w:val="20"/>
              </w:rPr>
              <w:t>Специалист</w:t>
            </w:r>
            <w:r>
              <w:rPr>
                <w:spacing w:val="1"/>
                <w:sz w:val="20"/>
              </w:rPr>
              <w:t xml:space="preserve"> </w:t>
            </w:r>
            <w:r w:rsidR="00B86853">
              <w:rPr>
                <w:sz w:val="20"/>
              </w:rPr>
              <w:t>Ярковского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сельского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</w:tr>
      <w:tr w:rsidR="00C80549">
        <w:trPr>
          <w:trHeight w:val="138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ind w:left="105" w:right="78"/>
              <w:rPr>
                <w:sz w:val="20"/>
              </w:rPr>
            </w:pPr>
            <w:r>
              <w:rPr>
                <w:sz w:val="20"/>
              </w:rPr>
              <w:t>Подготовка и представление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предложений для включения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программу профилактики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нарушений на 2023год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плановый период 2024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</w:p>
          <w:p w:rsidR="00C80549" w:rsidRDefault="00C80549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годов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spacing w:before="82" w:line="242" w:lineRule="auto"/>
              <w:ind w:left="105" w:right="880"/>
              <w:rPr>
                <w:sz w:val="20"/>
              </w:rPr>
            </w:pPr>
            <w:r>
              <w:rPr>
                <w:sz w:val="20"/>
              </w:rPr>
              <w:t>До 1 декабря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2023года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sectPr w:rsidR="00C80549">
                <w:pgSz w:w="11906" w:h="16838"/>
                <w:pgMar w:top="1120" w:right="720" w:bottom="280" w:left="1300" w:header="720" w:footer="720" w:gutter="0"/>
                <w:cols w:space="720"/>
                <w:docGrid w:linePitch="240" w:charSpace="32768"/>
              </w:sectPr>
            </w:pPr>
          </w:p>
          <w:p w:rsidR="00C80549" w:rsidRDefault="00C80549">
            <w:pPr>
              <w:pStyle w:val="TableParagraph"/>
              <w:ind w:left="106" w:right="603"/>
              <w:rPr>
                <w:sz w:val="20"/>
              </w:rPr>
            </w:pPr>
            <w:r>
              <w:rPr>
                <w:sz w:val="20"/>
              </w:rPr>
              <w:lastRenderedPageBreak/>
              <w:t>Администрация</w:t>
            </w:r>
            <w:r>
              <w:rPr>
                <w:spacing w:val="1"/>
                <w:sz w:val="20"/>
              </w:rPr>
              <w:t xml:space="preserve"> </w:t>
            </w:r>
            <w:r w:rsidR="00B86853">
              <w:rPr>
                <w:sz w:val="20"/>
              </w:rPr>
              <w:t>Ярковского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сельского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</w:tr>
    </w:tbl>
    <w:p w:rsidR="00C80549" w:rsidRDefault="00C80549">
      <w:pPr>
        <w:sectPr w:rsidR="00C80549">
          <w:pgSz w:w="11906" w:h="16838"/>
          <w:pgMar w:top="1120" w:right="720" w:bottom="280" w:left="1300" w:header="720" w:footer="720" w:gutter="0"/>
          <w:cols w:space="720"/>
          <w:docGrid w:linePitch="240" w:charSpace="32768"/>
        </w:sectPr>
      </w:pPr>
    </w:p>
    <w:p w:rsidR="00C80549" w:rsidRDefault="00C80549">
      <w:pPr>
        <w:pStyle w:val="a0"/>
        <w:spacing w:before="75" w:line="100" w:lineRule="atLeast"/>
        <w:ind w:left="1182" w:right="729" w:hanging="149"/>
        <w:jc w:val="right"/>
      </w:pPr>
      <w:r>
        <w:lastRenderedPageBreak/>
        <w:t>Приложение № 2к Программе профилактики нарушений требований,</w:t>
      </w:r>
      <w:r>
        <w:rPr>
          <w:spacing w:val="-67"/>
        </w:rPr>
        <w:t xml:space="preserve"> </w:t>
      </w:r>
      <w:r>
        <w:rPr>
          <w:w w:val="95"/>
        </w:rPr>
        <w:t>установленных</w:t>
      </w:r>
      <w:r>
        <w:rPr>
          <w:spacing w:val="63"/>
        </w:rPr>
        <w:t xml:space="preserve"> </w:t>
      </w:r>
      <w:r>
        <w:rPr>
          <w:w w:val="95"/>
        </w:rPr>
        <w:t>федеральными</w:t>
      </w:r>
      <w:r>
        <w:rPr>
          <w:spacing w:val="64"/>
        </w:rPr>
        <w:t xml:space="preserve"> </w:t>
      </w:r>
      <w:r>
        <w:rPr>
          <w:w w:val="95"/>
        </w:rPr>
        <w:t>законами,</w:t>
      </w:r>
      <w:r>
        <w:rPr>
          <w:spacing w:val="63"/>
        </w:rPr>
        <w:t xml:space="preserve"> </w:t>
      </w:r>
      <w:r>
        <w:rPr>
          <w:w w:val="95"/>
        </w:rPr>
        <w:t>законами</w:t>
      </w:r>
      <w:r>
        <w:rPr>
          <w:spacing w:val="63"/>
        </w:rPr>
        <w:t xml:space="preserve"> </w:t>
      </w:r>
      <w:r>
        <w:rPr>
          <w:w w:val="95"/>
        </w:rPr>
        <w:t>Омской</w:t>
      </w:r>
      <w:r>
        <w:rPr>
          <w:spacing w:val="63"/>
        </w:rPr>
        <w:t xml:space="preserve"> </w:t>
      </w:r>
      <w:r>
        <w:rPr>
          <w:w w:val="95"/>
        </w:rPr>
        <w:t>области,</w:t>
      </w:r>
      <w:r>
        <w:rPr>
          <w:spacing w:val="-64"/>
          <w:w w:val="9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требований,</w:t>
      </w:r>
      <w:r>
        <w:rPr>
          <w:spacing w:val="3"/>
        </w:rPr>
        <w:t xml:space="preserve"> </w:t>
      </w:r>
      <w:r>
        <w:t>установленных муниципальными</w:t>
      </w:r>
      <w:r>
        <w:rPr>
          <w:spacing w:val="-4"/>
        </w:rPr>
        <w:t xml:space="preserve"> </w:t>
      </w:r>
      <w:r>
        <w:t>правовыми</w:t>
      </w:r>
    </w:p>
    <w:p w:rsidR="00C80549" w:rsidRDefault="00C80549">
      <w:pPr>
        <w:pStyle w:val="a0"/>
        <w:ind w:left="870" w:right="725" w:hanging="361"/>
        <w:jc w:val="right"/>
      </w:pPr>
      <w:r>
        <w:t xml:space="preserve">актами, при организации и осуществлении Администрацией </w:t>
      </w:r>
      <w:r w:rsidR="00462506">
        <w:t xml:space="preserve">Ярковского </w:t>
      </w:r>
      <w:r>
        <w:rPr>
          <w:spacing w:val="-67"/>
        </w:rPr>
        <w:t xml:space="preserve"> </w:t>
      </w:r>
      <w:r>
        <w:rPr>
          <w:spacing w:val="-1"/>
        </w:rPr>
        <w:t xml:space="preserve">сельского поселения Усть-Ишимского </w:t>
      </w:r>
      <w:r>
        <w:t>муниципального района Омской</w:t>
      </w:r>
      <w:r>
        <w:rPr>
          <w:spacing w:val="-6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плановый</w:t>
      </w:r>
      <w:r>
        <w:rPr>
          <w:spacing w:val="-4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годов</w:t>
      </w:r>
    </w:p>
    <w:p w:rsidR="00C80549" w:rsidRDefault="00C80549">
      <w:pPr>
        <w:pStyle w:val="a0"/>
        <w:ind w:left="0"/>
        <w:jc w:val="left"/>
        <w:rPr>
          <w:sz w:val="30"/>
        </w:rPr>
      </w:pPr>
    </w:p>
    <w:p w:rsidR="00C80549" w:rsidRDefault="00C80549">
      <w:pPr>
        <w:pStyle w:val="a0"/>
        <w:spacing w:before="3"/>
        <w:ind w:left="0"/>
        <w:jc w:val="left"/>
        <w:rPr>
          <w:sz w:val="26"/>
        </w:rPr>
      </w:pPr>
    </w:p>
    <w:p w:rsidR="00C80549" w:rsidRDefault="00C80549">
      <w:pPr>
        <w:pStyle w:val="1"/>
        <w:ind w:left="2744" w:right="2681"/>
        <w:jc w:val="center"/>
      </w:pPr>
      <w:bookmarkStart w:id="10" w:name="%D0%9F%D0%A0%D0%9E%D0%95%D0%9A%D0%A2%20%"/>
      <w:bookmarkEnd w:id="10"/>
      <w:r>
        <w:t>ПРОЕКТ</w:t>
      </w:r>
      <w:r>
        <w:rPr>
          <w:spacing w:val="-9"/>
        </w:rPr>
        <w:t xml:space="preserve"> </w:t>
      </w:r>
      <w:r>
        <w:t>ПЛАНА</w:t>
      </w:r>
      <w:r>
        <w:rPr>
          <w:spacing w:val="-9"/>
        </w:rPr>
        <w:t xml:space="preserve"> </w:t>
      </w:r>
      <w:r>
        <w:t>МЕРОПРИЯТИЙ</w:t>
      </w:r>
    </w:p>
    <w:p w:rsidR="00C80549" w:rsidRDefault="00C80549">
      <w:pPr>
        <w:ind w:left="130" w:right="688" w:firstLine="797"/>
        <w:rPr>
          <w:b/>
          <w:sz w:val="28"/>
        </w:rPr>
      </w:pPr>
      <w:r>
        <w:rPr>
          <w:b/>
          <w:sz w:val="28"/>
        </w:rPr>
        <w:t>по профилактике нарушений обязательных требований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осуществлении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Администрацией</w:t>
      </w:r>
      <w:r>
        <w:rPr>
          <w:b/>
          <w:spacing w:val="-9"/>
          <w:sz w:val="28"/>
        </w:rPr>
        <w:t xml:space="preserve"> </w:t>
      </w:r>
      <w:r w:rsidR="00B86853">
        <w:rPr>
          <w:b/>
          <w:sz w:val="28"/>
        </w:rPr>
        <w:t>Ярковского</w:t>
      </w:r>
    </w:p>
    <w:p w:rsidR="00C80549" w:rsidRDefault="00C80549">
      <w:pPr>
        <w:pStyle w:val="1"/>
        <w:ind w:left="414" w:right="688" w:hanging="44"/>
      </w:pPr>
      <w:r>
        <w:t>сельского</w:t>
      </w:r>
      <w:r>
        <w:rPr>
          <w:spacing w:val="-8"/>
        </w:rPr>
        <w:t xml:space="preserve"> </w:t>
      </w:r>
      <w:r>
        <w:t>поселения</w:t>
      </w:r>
      <w:r>
        <w:rPr>
          <w:spacing w:val="-5"/>
        </w:rPr>
        <w:t xml:space="preserve"> </w:t>
      </w:r>
      <w:r>
        <w:t>Усть-Ишимского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14"/>
        </w:rPr>
        <w:t xml:space="preserve"> </w:t>
      </w:r>
      <w:r>
        <w:t>района</w:t>
      </w:r>
      <w:r w:rsidR="00462506">
        <w:t xml:space="preserve"> </w:t>
      </w:r>
      <w:r>
        <w:rPr>
          <w:spacing w:val="-67"/>
        </w:rPr>
        <w:t xml:space="preserve"> </w:t>
      </w:r>
      <w:r>
        <w:t>Омской области</w:t>
      </w:r>
      <w:r w:rsidR="00462506"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2024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годы</w:t>
      </w:r>
    </w:p>
    <w:p w:rsidR="00C80549" w:rsidRDefault="00C80549">
      <w:pPr>
        <w:pStyle w:val="a0"/>
        <w:ind w:left="0"/>
        <w:jc w:val="left"/>
        <w:rPr>
          <w:b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2899"/>
        <w:gridCol w:w="1699"/>
        <w:gridCol w:w="1843"/>
        <w:gridCol w:w="2841"/>
      </w:tblGrid>
      <w:tr w:rsidR="00C80549">
        <w:trPr>
          <w:trHeight w:val="40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C80549" w:rsidRDefault="00C80549">
            <w:pPr>
              <w:pStyle w:val="TableParagraph"/>
              <w:ind w:left="0" w:right="175"/>
              <w:jc w:val="right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spacing w:before="8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spacing w:before="87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spacing w:before="87" w:line="336" w:lineRule="auto"/>
              <w:ind w:left="5" w:right="842"/>
              <w:rPr>
                <w:sz w:val="20"/>
              </w:rPr>
            </w:pPr>
            <w:r>
              <w:rPr>
                <w:sz w:val="20"/>
              </w:rPr>
              <w:t>Отчетный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показатель,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единиц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spacing w:before="87"/>
              <w:ind w:left="5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исполнитель</w:t>
            </w:r>
          </w:p>
        </w:tc>
      </w:tr>
      <w:tr w:rsidR="00C80549">
        <w:trPr>
          <w:trHeight w:val="40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spacing w:before="86"/>
              <w:ind w:left="90"/>
              <w:rPr>
                <w:w w:val="94"/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tabs>
                <w:tab w:val="left" w:pos="700"/>
                <w:tab w:val="left" w:pos="830"/>
                <w:tab w:val="left" w:pos="1396"/>
                <w:tab w:val="left" w:pos="2183"/>
                <w:tab w:val="left" w:pos="2366"/>
              </w:tabs>
              <w:spacing w:before="86"/>
              <w:ind w:right="37" w:firstLine="4"/>
              <w:rPr>
                <w:spacing w:val="-1"/>
                <w:sz w:val="20"/>
              </w:rPr>
            </w:pPr>
            <w:r>
              <w:rPr>
                <w:sz w:val="20"/>
              </w:rPr>
              <w:t>Информирование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юридических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индивидуальных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предпринимателей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размещения на официальном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z w:val="20"/>
              </w:rPr>
              <w:tab/>
              <w:t>Администрации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Уст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Ишимского</w:t>
            </w:r>
            <w:r>
              <w:rPr>
                <w:sz w:val="20"/>
              </w:rPr>
              <w:tab/>
              <w:t>муниципального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Омской</w:t>
            </w:r>
          </w:p>
          <w:p w:rsidR="00C80549" w:rsidRDefault="00C80549">
            <w:pPr>
              <w:pStyle w:val="TableParagraph"/>
              <w:tabs>
                <w:tab w:val="left" w:pos="1046"/>
                <w:tab w:val="left" w:pos="1295"/>
                <w:tab w:val="left" w:pos="1338"/>
                <w:tab w:val="left" w:pos="1372"/>
                <w:tab w:val="left" w:pos="1411"/>
                <w:tab w:val="left" w:pos="1526"/>
                <w:tab w:val="left" w:pos="1684"/>
                <w:tab w:val="left" w:pos="1833"/>
                <w:tab w:val="left" w:pos="1929"/>
                <w:tab w:val="left" w:pos="1963"/>
                <w:tab w:val="left" w:pos="2102"/>
                <w:tab w:val="left" w:pos="2308"/>
                <w:tab w:val="left" w:pos="2389"/>
                <w:tab w:val="left" w:pos="2529"/>
                <w:tab w:val="left" w:pos="2745"/>
              </w:tabs>
              <w:spacing w:before="4"/>
              <w:ind w:right="34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Ярковское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сельское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поселение»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области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вступлении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законную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силу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актов,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устанавливающих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требования,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z w:val="20"/>
              </w:rPr>
              <w:tab/>
              <w:t>проверяются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осуществлении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Администрацией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Ярковского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муниципального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внесенных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изменениях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действующие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правовые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акты,</w:t>
            </w:r>
          </w:p>
          <w:p w:rsidR="00C80549" w:rsidRDefault="00C80549">
            <w:pPr>
              <w:pStyle w:val="TableParagraph"/>
              <w:spacing w:line="226" w:lineRule="exact"/>
              <w:ind w:right="23"/>
              <w:rPr>
                <w:sz w:val="20"/>
              </w:rPr>
            </w:pPr>
            <w:proofErr w:type="gramStart"/>
            <w:r>
              <w:rPr>
                <w:sz w:val="20"/>
              </w:rPr>
              <w:t>Сроках</w:t>
            </w:r>
            <w:proofErr w:type="gramEnd"/>
            <w:r>
              <w:rPr>
                <w:sz w:val="20"/>
              </w:rPr>
              <w:t xml:space="preserve"> и порядке вступления их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spacing w:before="86"/>
              <w:ind w:right="233"/>
              <w:rPr>
                <w:sz w:val="20"/>
              </w:rPr>
            </w:pPr>
            <w:r>
              <w:rPr>
                <w:sz w:val="20"/>
              </w:rPr>
              <w:t>По мере издания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правовых актов,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внесения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изменений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spacing w:before="86"/>
              <w:ind w:left="716"/>
              <w:rPr>
                <w:w w:val="94"/>
                <w:sz w:val="20"/>
              </w:rPr>
            </w:pPr>
            <w:r>
              <w:rPr>
                <w:w w:val="94"/>
                <w:sz w:val="20"/>
              </w:rPr>
              <w:t>-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ind w:left="5" w:right="134"/>
              <w:rPr>
                <w:sz w:val="20"/>
              </w:rPr>
            </w:pPr>
            <w:r>
              <w:rPr>
                <w:sz w:val="20"/>
              </w:rPr>
              <w:t xml:space="preserve">Специалист </w:t>
            </w:r>
            <w:r w:rsidR="00B86853">
              <w:rPr>
                <w:sz w:val="20"/>
              </w:rPr>
              <w:t>Ярковского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</w:tr>
      <w:tr w:rsidR="00C80549">
        <w:trPr>
          <w:trHeight w:val="40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C80549" w:rsidRDefault="00C80549">
            <w:pPr>
              <w:pStyle w:val="TableParagraph"/>
              <w:ind w:left="0" w:right="227"/>
              <w:jc w:val="right"/>
              <w:rPr>
                <w:rFonts w:ascii="Calibri" w:hAnsi="Calibri"/>
                <w:w w:val="96"/>
                <w:sz w:val="20"/>
              </w:rPr>
            </w:pPr>
            <w:r>
              <w:rPr>
                <w:rFonts w:ascii="Calibri" w:hAnsi="Calibri"/>
                <w:w w:val="96"/>
                <w:sz w:val="20"/>
              </w:rPr>
              <w:t>2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spacing w:before="91"/>
              <w:ind w:right="44" w:firstLine="4"/>
              <w:rPr>
                <w:sz w:val="20"/>
              </w:rPr>
            </w:pPr>
            <w:r>
              <w:rPr>
                <w:sz w:val="20"/>
              </w:rPr>
              <w:t>Информирование юридических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 и 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предпринимателей по 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соблюдения требований,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которые проверяются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Администрацией</w:t>
            </w:r>
            <w:r>
              <w:rPr>
                <w:spacing w:val="-47"/>
                <w:sz w:val="20"/>
              </w:rPr>
              <w:t xml:space="preserve"> </w:t>
            </w:r>
            <w:r w:rsidR="00B86853">
              <w:rPr>
                <w:sz w:val="20"/>
              </w:rPr>
              <w:t>Ярковского</w:t>
            </w:r>
            <w:r>
              <w:rPr>
                <w:sz w:val="20"/>
              </w:rPr>
              <w:t xml:space="preserve"> сельского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поселения 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разъяснительной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массовой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 участия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семинаров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конференций,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консультирования</w:t>
            </w:r>
          </w:p>
          <w:p w:rsidR="00C80549" w:rsidRDefault="00C80549">
            <w:pPr>
              <w:pStyle w:val="TableParagraph"/>
              <w:spacing w:line="230" w:lineRule="exact"/>
              <w:ind w:right="331"/>
              <w:rPr>
                <w:sz w:val="20"/>
              </w:rPr>
            </w:pPr>
            <w:r>
              <w:rPr>
                <w:sz w:val="20"/>
              </w:rPr>
              <w:t>по телефону, 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"Горячих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телефонных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линий"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spacing w:before="91"/>
              <w:ind w:right="445"/>
              <w:rPr>
                <w:sz w:val="20"/>
              </w:rPr>
            </w:pPr>
            <w:r>
              <w:rPr>
                <w:spacing w:val="-1"/>
                <w:sz w:val="20"/>
              </w:rPr>
              <w:t>По отдельным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spacing w:before="97"/>
              <w:ind w:left="716"/>
              <w:rPr>
                <w:rFonts w:ascii="Calibri" w:hAnsi="Calibri"/>
                <w:w w:val="96"/>
                <w:sz w:val="20"/>
              </w:rPr>
            </w:pPr>
            <w:r>
              <w:rPr>
                <w:rFonts w:ascii="Calibri" w:hAnsi="Calibri"/>
                <w:w w:val="96"/>
                <w:sz w:val="20"/>
              </w:rPr>
              <w:t>-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ind w:left="5" w:right="312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1"/>
                <w:sz w:val="20"/>
              </w:rPr>
              <w:t xml:space="preserve"> </w:t>
            </w:r>
            <w:r w:rsidR="00B86853">
              <w:rPr>
                <w:sz w:val="20"/>
              </w:rPr>
              <w:t>Ярковского</w:t>
            </w:r>
            <w:r>
              <w:rPr>
                <w:sz w:val="20"/>
              </w:rPr>
              <w:t xml:space="preserve"> сельского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</w:tr>
      <w:tr w:rsidR="00C80549">
        <w:trPr>
          <w:trHeight w:val="25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 w:rsidR="00C80549" w:rsidRDefault="00C80549">
            <w:pPr>
              <w:pStyle w:val="TableParagraph"/>
              <w:ind w:left="0"/>
              <w:jc w:val="center"/>
              <w:rPr>
                <w:rFonts w:ascii="Calibri" w:hAnsi="Calibri"/>
                <w:w w:val="96"/>
                <w:sz w:val="20"/>
              </w:rPr>
            </w:pPr>
            <w:r>
              <w:rPr>
                <w:rFonts w:ascii="Calibri" w:hAnsi="Calibri"/>
                <w:w w:val="96"/>
                <w:sz w:val="20"/>
              </w:rPr>
              <w:t>3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spacing w:before="82"/>
              <w:ind w:right="385"/>
              <w:rPr>
                <w:sz w:val="20"/>
              </w:rPr>
            </w:pPr>
            <w:r>
              <w:rPr>
                <w:spacing w:val="-1"/>
                <w:sz w:val="20"/>
              </w:rPr>
              <w:t>Размещение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официальном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сайте Администрации </w:t>
            </w:r>
            <w:r>
              <w:rPr>
                <w:sz w:val="20"/>
              </w:rPr>
              <w:t>Уст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Ишимского муниципального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Омской области</w:t>
            </w:r>
          </w:p>
          <w:p w:rsidR="00C80549" w:rsidRDefault="00C80549">
            <w:pPr>
              <w:pStyle w:val="TableParagraph"/>
              <w:spacing w:before="2"/>
              <w:ind w:right="44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Ярковское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сельское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поселения доклада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Администрацией</w:t>
            </w:r>
            <w:r>
              <w:rPr>
                <w:spacing w:val="-47"/>
                <w:sz w:val="20"/>
              </w:rPr>
              <w:t xml:space="preserve"> </w:t>
            </w:r>
            <w:r w:rsidR="00B86853">
              <w:rPr>
                <w:sz w:val="20"/>
              </w:rPr>
              <w:t>Ярковского</w:t>
            </w:r>
            <w:r>
              <w:rPr>
                <w:sz w:val="20"/>
              </w:rPr>
              <w:t xml:space="preserve"> сельского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поселения 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</w:p>
          <w:p w:rsidR="00C80549" w:rsidRDefault="0046250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</w:t>
            </w:r>
            <w:r w:rsidR="00C80549">
              <w:rPr>
                <w:sz w:val="20"/>
              </w:rPr>
              <w:t>акого</w:t>
            </w:r>
            <w:r>
              <w:rPr>
                <w:sz w:val="20"/>
              </w:rPr>
              <w:t xml:space="preserve"> </w:t>
            </w:r>
            <w:r w:rsidR="00C80549">
              <w:rPr>
                <w:sz w:val="20"/>
              </w:rPr>
              <w:t>контроля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spacing w:before="82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  <w:p w:rsidR="00C80549" w:rsidRDefault="00C80549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2024,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2025годов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spacing w:before="88"/>
              <w:ind w:left="0" w:right="302"/>
              <w:jc w:val="center"/>
              <w:rPr>
                <w:rFonts w:ascii="Calibri" w:hAnsi="Calibri"/>
                <w:w w:val="96"/>
                <w:sz w:val="20"/>
              </w:rPr>
            </w:pPr>
            <w:r>
              <w:rPr>
                <w:rFonts w:ascii="Calibri" w:hAnsi="Calibri"/>
                <w:w w:val="96"/>
                <w:sz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ind w:left="5" w:right="312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1"/>
                <w:sz w:val="20"/>
              </w:rPr>
              <w:t xml:space="preserve"> </w:t>
            </w:r>
            <w:r w:rsidR="00B86853">
              <w:rPr>
                <w:sz w:val="20"/>
              </w:rPr>
              <w:t>Ярковского</w:t>
            </w:r>
            <w:r>
              <w:rPr>
                <w:sz w:val="20"/>
              </w:rPr>
              <w:t xml:space="preserve"> сельского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</w:tr>
      <w:tr w:rsidR="00C80549">
        <w:trPr>
          <w:trHeight w:val="25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 w:rsidR="00C80549" w:rsidRDefault="00C80549">
            <w:pPr>
              <w:pStyle w:val="TableParagraph"/>
              <w:ind w:left="0"/>
              <w:jc w:val="center"/>
              <w:rPr>
                <w:rFonts w:ascii="Calibri" w:hAnsi="Calibri"/>
                <w:w w:val="96"/>
                <w:sz w:val="20"/>
              </w:rPr>
            </w:pPr>
            <w:r>
              <w:rPr>
                <w:rFonts w:ascii="Calibri" w:hAnsi="Calibri"/>
                <w:w w:val="96"/>
                <w:sz w:val="20"/>
              </w:rPr>
              <w:t>4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spacing w:before="82"/>
              <w:ind w:right="4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Внесение </w:t>
            </w:r>
            <w:r>
              <w:rPr>
                <w:sz w:val="20"/>
              </w:rPr>
              <w:t>информации</w:t>
            </w:r>
            <w:r w:rsidR="00462506">
              <w:rPr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проводимых проверках и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 в федеральную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информационную систему</w:t>
            </w:r>
          </w:p>
          <w:p w:rsidR="00C80549" w:rsidRDefault="00C80549">
            <w:pPr>
              <w:pStyle w:val="TableParagraph"/>
              <w:spacing w:before="2" w:line="219" w:lineRule="exact"/>
              <w:rPr>
                <w:sz w:val="20"/>
              </w:rPr>
            </w:pPr>
            <w:r>
              <w:rPr>
                <w:sz w:val="20"/>
              </w:rPr>
              <w:t>«Единый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реестр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проверок»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spacing w:before="82"/>
              <w:ind w:right="361"/>
              <w:rPr>
                <w:spacing w:val="-1"/>
                <w:sz w:val="20"/>
              </w:rPr>
            </w:pPr>
            <w:r>
              <w:rPr>
                <w:sz w:val="20"/>
              </w:rPr>
              <w:t>По 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ind w:left="5" w:right="281" w:firstLine="52"/>
              <w:jc w:val="both"/>
              <w:rPr>
                <w:sz w:val="20"/>
              </w:rPr>
            </w:pPr>
            <w:r>
              <w:rPr>
                <w:sz w:val="20"/>
              </w:rPr>
              <w:t>Специалист Администрации</w:t>
            </w:r>
            <w:r>
              <w:rPr>
                <w:spacing w:val="-47"/>
                <w:sz w:val="20"/>
              </w:rPr>
              <w:t xml:space="preserve"> </w:t>
            </w:r>
            <w:r w:rsidR="00B86853">
              <w:rPr>
                <w:sz w:val="20"/>
              </w:rPr>
              <w:t>Ярковского</w:t>
            </w:r>
            <w:r>
              <w:rPr>
                <w:sz w:val="20"/>
              </w:rPr>
              <w:t xml:space="preserve"> сельского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</w:tr>
      <w:tr w:rsidR="00C80549">
        <w:trPr>
          <w:trHeight w:val="25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 w:rsidR="00C80549" w:rsidRDefault="00C80549">
            <w:pPr>
              <w:pStyle w:val="TableParagraph"/>
              <w:ind w:left="0"/>
              <w:jc w:val="center"/>
              <w:rPr>
                <w:rFonts w:ascii="Calibri" w:hAnsi="Calibri"/>
                <w:w w:val="96"/>
                <w:sz w:val="20"/>
              </w:rPr>
            </w:pPr>
            <w:r>
              <w:rPr>
                <w:rFonts w:ascii="Calibri" w:hAnsi="Calibri"/>
                <w:w w:val="96"/>
                <w:sz w:val="20"/>
              </w:rPr>
              <w:t>5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spacing w:before="82"/>
              <w:ind w:right="246"/>
              <w:rPr>
                <w:sz w:val="20"/>
              </w:rPr>
            </w:pPr>
            <w:r>
              <w:rPr>
                <w:sz w:val="20"/>
              </w:rPr>
              <w:t>Подготовка и представление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предложений для включения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программу профилактики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нарушений на 2023 год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2024-2025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spacing w:before="82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  <w:p w:rsidR="00C80549" w:rsidRDefault="00C805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549" w:rsidRDefault="00C80549">
            <w:pPr>
              <w:pStyle w:val="TableParagraph"/>
              <w:ind w:left="5" w:right="312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1"/>
                <w:sz w:val="20"/>
              </w:rPr>
              <w:t xml:space="preserve"> </w:t>
            </w:r>
            <w:r w:rsidR="00B86853">
              <w:rPr>
                <w:sz w:val="20"/>
              </w:rPr>
              <w:t>Ярковского</w:t>
            </w:r>
            <w:r>
              <w:rPr>
                <w:sz w:val="20"/>
              </w:rPr>
              <w:t xml:space="preserve"> сельского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</w:tr>
    </w:tbl>
    <w:p w:rsidR="00C80549" w:rsidRDefault="00C80549">
      <w:pPr>
        <w:suppressAutoHyphens w:val="0"/>
      </w:pPr>
    </w:p>
    <w:sectPr w:rsidR="00C80549" w:rsidSect="00111FE7">
      <w:pgSz w:w="11906" w:h="16838"/>
      <w:pgMar w:top="960" w:right="520" w:bottom="280" w:left="1300" w:header="720" w:footer="720" w:gutter="0"/>
      <w:cols w:space="720"/>
      <w:docGrid w:linePitch="24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928" w:hanging="346"/>
      </w:pPr>
      <w:rPr>
        <w:rFonts w:eastAsia="Times New Roman" w:cs="Times New Roman"/>
        <w:w w:val="99"/>
        <w:sz w:val="28"/>
        <w:szCs w:val="28"/>
        <w:lang w:val="ru-RU" w:eastAsia="ar-SA" w:bidi="ar-SA"/>
      </w:rPr>
    </w:lvl>
    <w:lvl w:ilvl="1">
      <w:numFmt w:val="bullet"/>
      <w:lvlText w:val="-"/>
      <w:lvlJc w:val="left"/>
      <w:pPr>
        <w:tabs>
          <w:tab w:val="num" w:pos="0"/>
        </w:tabs>
        <w:ind w:left="399" w:hanging="504"/>
      </w:pPr>
      <w:rPr>
        <w:rFonts w:ascii="Times New Roman" w:hAnsi="Times New Roman" w:cs="Times New Roman"/>
        <w:w w:val="95"/>
        <w:sz w:val="28"/>
        <w:szCs w:val="28"/>
        <w:lang w:val="ru-RU" w:eastAsia="ar-SA" w:bidi="ar-SA"/>
      </w:rPr>
    </w:lvl>
    <w:lvl w:ilvl="2">
      <w:numFmt w:val="bullet"/>
      <w:lvlText w:val=""/>
      <w:lvlJc w:val="left"/>
      <w:pPr>
        <w:tabs>
          <w:tab w:val="num" w:pos="0"/>
        </w:tabs>
        <w:ind w:left="1915" w:hanging="504"/>
      </w:pPr>
      <w:rPr>
        <w:rFonts w:ascii="Wingdings 2" w:hAnsi="Wingdings 2"/>
        <w:lang w:val="ru-RU" w:eastAsia="ar-SA" w:bidi="ar-SA"/>
      </w:rPr>
    </w:lvl>
    <w:lvl w:ilvl="3">
      <w:numFmt w:val="bullet"/>
      <w:lvlText w:val=""/>
      <w:lvlJc w:val="left"/>
      <w:pPr>
        <w:tabs>
          <w:tab w:val="num" w:pos="0"/>
        </w:tabs>
        <w:ind w:left="2910" w:hanging="504"/>
      </w:pPr>
      <w:rPr>
        <w:rFonts w:ascii="Wingdings 2" w:hAnsi="Wingdings 2"/>
        <w:lang w:val="ru-RU" w:eastAsia="ar-SA" w:bidi="ar-SA"/>
      </w:rPr>
    </w:lvl>
    <w:lvl w:ilvl="4">
      <w:numFmt w:val="bullet"/>
      <w:lvlText w:val=""/>
      <w:lvlJc w:val="left"/>
      <w:pPr>
        <w:tabs>
          <w:tab w:val="num" w:pos="0"/>
        </w:tabs>
        <w:ind w:left="3906" w:hanging="504"/>
      </w:pPr>
      <w:rPr>
        <w:rFonts w:ascii="Wingdings 2" w:hAnsi="Wingdings 2"/>
        <w:lang w:val="ru-RU" w:eastAsia="ar-SA" w:bidi="ar-SA"/>
      </w:rPr>
    </w:lvl>
    <w:lvl w:ilvl="5">
      <w:numFmt w:val="bullet"/>
      <w:lvlText w:val=""/>
      <w:lvlJc w:val="left"/>
      <w:pPr>
        <w:tabs>
          <w:tab w:val="num" w:pos="0"/>
        </w:tabs>
        <w:ind w:left="4901" w:hanging="504"/>
      </w:pPr>
      <w:rPr>
        <w:rFonts w:ascii="Wingdings 2" w:hAnsi="Wingdings 2"/>
        <w:lang w:val="ru-RU" w:eastAsia="ar-SA" w:bidi="ar-SA"/>
      </w:rPr>
    </w:lvl>
    <w:lvl w:ilvl="6">
      <w:numFmt w:val="bullet"/>
      <w:lvlText w:val=""/>
      <w:lvlJc w:val="left"/>
      <w:pPr>
        <w:tabs>
          <w:tab w:val="num" w:pos="0"/>
        </w:tabs>
        <w:ind w:left="5897" w:hanging="504"/>
      </w:pPr>
      <w:rPr>
        <w:rFonts w:ascii="Wingdings 2" w:hAnsi="Wingdings 2"/>
        <w:lang w:val="ru-RU" w:eastAsia="ar-SA" w:bidi="ar-SA"/>
      </w:rPr>
    </w:lvl>
    <w:lvl w:ilvl="7">
      <w:numFmt w:val="bullet"/>
      <w:lvlText w:val=""/>
      <w:lvlJc w:val="left"/>
      <w:pPr>
        <w:tabs>
          <w:tab w:val="num" w:pos="0"/>
        </w:tabs>
        <w:ind w:left="6892" w:hanging="504"/>
      </w:pPr>
      <w:rPr>
        <w:rFonts w:ascii="Wingdings 2" w:hAnsi="Wingdings 2"/>
        <w:lang w:val="ru-RU" w:eastAsia="ar-SA" w:bidi="ar-SA"/>
      </w:rPr>
    </w:lvl>
    <w:lvl w:ilvl="8">
      <w:numFmt w:val="bullet"/>
      <w:lvlText w:val=""/>
      <w:lvlJc w:val="left"/>
      <w:pPr>
        <w:tabs>
          <w:tab w:val="num" w:pos="0"/>
        </w:tabs>
        <w:ind w:left="7888" w:hanging="504"/>
      </w:pPr>
      <w:rPr>
        <w:rFonts w:ascii="Wingdings 2" w:hAnsi="Wingdings 2"/>
        <w:lang w:val="ru-RU" w:eastAsia="ar-SA" w:bidi="ar-SA"/>
      </w:rPr>
    </w:lvl>
  </w:abstractNum>
  <w:abstractNum w:abstractNumId="2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222" w:hanging="490"/>
      </w:pPr>
      <w:rPr>
        <w:rFonts w:eastAsia="Times New Roman" w:cs="Times New Roman"/>
        <w:w w:val="99"/>
        <w:sz w:val="28"/>
        <w:szCs w:val="28"/>
        <w:lang w:val="ru-RU" w:eastAsia="ar-SA" w:bidi="ar-SA"/>
      </w:rPr>
    </w:lvl>
    <w:lvl w:ilvl="1">
      <w:numFmt w:val="bullet"/>
      <w:lvlText w:val=""/>
      <w:lvlJc w:val="left"/>
      <w:pPr>
        <w:tabs>
          <w:tab w:val="num" w:pos="0"/>
        </w:tabs>
        <w:ind w:left="1185" w:hanging="490"/>
      </w:pPr>
      <w:rPr>
        <w:rFonts w:ascii="Wingdings 2" w:hAnsi="Wingdings 2"/>
        <w:lang w:val="ru-RU" w:eastAsia="ar-SA" w:bidi="ar-SA"/>
      </w:rPr>
    </w:lvl>
    <w:lvl w:ilvl="2">
      <w:numFmt w:val="bullet"/>
      <w:lvlText w:val=""/>
      <w:lvlJc w:val="left"/>
      <w:pPr>
        <w:tabs>
          <w:tab w:val="num" w:pos="0"/>
        </w:tabs>
        <w:ind w:left="2151" w:hanging="490"/>
      </w:pPr>
      <w:rPr>
        <w:rFonts w:ascii="Wingdings 2" w:hAnsi="Wingdings 2"/>
        <w:lang w:val="ru-RU" w:eastAsia="ar-SA" w:bidi="ar-SA"/>
      </w:rPr>
    </w:lvl>
    <w:lvl w:ilvl="3">
      <w:numFmt w:val="bullet"/>
      <w:lvlText w:val=""/>
      <w:lvlJc w:val="left"/>
      <w:pPr>
        <w:tabs>
          <w:tab w:val="num" w:pos="0"/>
        </w:tabs>
        <w:ind w:left="3117" w:hanging="490"/>
      </w:pPr>
      <w:rPr>
        <w:rFonts w:ascii="Wingdings 2" w:hAnsi="Wingdings 2"/>
        <w:lang w:val="ru-RU" w:eastAsia="ar-SA" w:bidi="ar-SA"/>
      </w:rPr>
    </w:lvl>
    <w:lvl w:ilvl="4">
      <w:numFmt w:val="bullet"/>
      <w:lvlText w:val=""/>
      <w:lvlJc w:val="left"/>
      <w:pPr>
        <w:tabs>
          <w:tab w:val="num" w:pos="0"/>
        </w:tabs>
        <w:ind w:left="4083" w:hanging="490"/>
      </w:pPr>
      <w:rPr>
        <w:rFonts w:ascii="Wingdings 2" w:hAnsi="Wingdings 2"/>
        <w:lang w:val="ru-RU" w:eastAsia="ar-SA" w:bidi="ar-SA"/>
      </w:rPr>
    </w:lvl>
    <w:lvl w:ilvl="5">
      <w:numFmt w:val="bullet"/>
      <w:lvlText w:val=""/>
      <w:lvlJc w:val="left"/>
      <w:pPr>
        <w:tabs>
          <w:tab w:val="num" w:pos="0"/>
        </w:tabs>
        <w:ind w:left="5049" w:hanging="490"/>
      </w:pPr>
      <w:rPr>
        <w:rFonts w:ascii="Wingdings 2" w:hAnsi="Wingdings 2"/>
        <w:lang w:val="ru-RU" w:eastAsia="ar-SA" w:bidi="ar-SA"/>
      </w:rPr>
    </w:lvl>
    <w:lvl w:ilvl="6">
      <w:numFmt w:val="bullet"/>
      <w:lvlText w:val=""/>
      <w:lvlJc w:val="left"/>
      <w:pPr>
        <w:tabs>
          <w:tab w:val="num" w:pos="0"/>
        </w:tabs>
        <w:ind w:left="6015" w:hanging="490"/>
      </w:pPr>
      <w:rPr>
        <w:rFonts w:ascii="Wingdings 2" w:hAnsi="Wingdings 2"/>
        <w:lang w:val="ru-RU" w:eastAsia="ar-SA" w:bidi="ar-SA"/>
      </w:rPr>
    </w:lvl>
    <w:lvl w:ilvl="7">
      <w:numFmt w:val="bullet"/>
      <w:lvlText w:val=""/>
      <w:lvlJc w:val="left"/>
      <w:pPr>
        <w:tabs>
          <w:tab w:val="num" w:pos="0"/>
        </w:tabs>
        <w:ind w:left="6981" w:hanging="490"/>
      </w:pPr>
      <w:rPr>
        <w:rFonts w:ascii="Wingdings 2" w:hAnsi="Wingdings 2"/>
        <w:lang w:val="ru-RU" w:eastAsia="ar-SA" w:bidi="ar-SA"/>
      </w:rPr>
    </w:lvl>
    <w:lvl w:ilvl="8">
      <w:numFmt w:val="bullet"/>
      <w:lvlText w:val=""/>
      <w:lvlJc w:val="left"/>
      <w:pPr>
        <w:tabs>
          <w:tab w:val="num" w:pos="0"/>
        </w:tabs>
        <w:ind w:left="7947" w:hanging="490"/>
      </w:pPr>
      <w:rPr>
        <w:rFonts w:ascii="Wingdings 2" w:hAnsi="Wingdings 2"/>
        <w:lang w:val="ru-RU" w:eastAsia="ar-SA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86853"/>
    <w:rsid w:val="00111FE7"/>
    <w:rsid w:val="002C5E0A"/>
    <w:rsid w:val="0032127C"/>
    <w:rsid w:val="003604EE"/>
    <w:rsid w:val="00462506"/>
    <w:rsid w:val="006A36A9"/>
    <w:rsid w:val="00712349"/>
    <w:rsid w:val="00A91BEB"/>
    <w:rsid w:val="00B86853"/>
    <w:rsid w:val="00C80549"/>
    <w:rsid w:val="00EA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1FE7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111FE7"/>
    <w:pPr>
      <w:tabs>
        <w:tab w:val="num" w:pos="432"/>
      </w:tabs>
      <w:ind w:left="933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111FE7"/>
  </w:style>
  <w:style w:type="character" w:customStyle="1" w:styleId="ListLabel1">
    <w:name w:val="ListLabel 1"/>
    <w:rsid w:val="00111FE7"/>
    <w:rPr>
      <w:rFonts w:eastAsia="Times New Roman" w:cs="Times New Roman"/>
      <w:w w:val="99"/>
      <w:sz w:val="28"/>
      <w:szCs w:val="28"/>
      <w:lang w:val="ru-RU" w:eastAsia="ar-SA" w:bidi="ar-SA"/>
    </w:rPr>
  </w:style>
  <w:style w:type="character" w:customStyle="1" w:styleId="ListLabel2">
    <w:name w:val="ListLabel 2"/>
    <w:rsid w:val="00111FE7"/>
    <w:rPr>
      <w:rFonts w:eastAsia="Times New Roman" w:cs="Times New Roman"/>
      <w:w w:val="95"/>
      <w:sz w:val="28"/>
      <w:szCs w:val="28"/>
      <w:lang w:val="ru-RU" w:eastAsia="ar-SA" w:bidi="ar-SA"/>
    </w:rPr>
  </w:style>
  <w:style w:type="character" w:customStyle="1" w:styleId="ListLabel3">
    <w:name w:val="ListLabel 3"/>
    <w:rsid w:val="00111FE7"/>
    <w:rPr>
      <w:lang w:val="ru-RU" w:eastAsia="ar-SA" w:bidi="ar-SA"/>
    </w:rPr>
  </w:style>
  <w:style w:type="paragraph" w:customStyle="1" w:styleId="a4">
    <w:name w:val="Заголовок"/>
    <w:basedOn w:val="a"/>
    <w:next w:val="a0"/>
    <w:rsid w:val="00111FE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111FE7"/>
    <w:pPr>
      <w:ind w:left="222"/>
      <w:jc w:val="both"/>
    </w:pPr>
    <w:rPr>
      <w:sz w:val="28"/>
      <w:szCs w:val="28"/>
    </w:rPr>
  </w:style>
  <w:style w:type="paragraph" w:styleId="a5">
    <w:name w:val="List"/>
    <w:basedOn w:val="a0"/>
    <w:rsid w:val="00111FE7"/>
    <w:rPr>
      <w:rFonts w:cs="Mangal"/>
    </w:rPr>
  </w:style>
  <w:style w:type="paragraph" w:customStyle="1" w:styleId="11">
    <w:name w:val="Название1"/>
    <w:basedOn w:val="a"/>
    <w:rsid w:val="00111FE7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111FE7"/>
    <w:pPr>
      <w:suppressLineNumbers/>
    </w:pPr>
    <w:rPr>
      <w:rFonts w:cs="Mangal"/>
    </w:rPr>
  </w:style>
  <w:style w:type="paragraph" w:customStyle="1" w:styleId="13">
    <w:name w:val="Абзац списка1"/>
    <w:basedOn w:val="a"/>
    <w:rsid w:val="00111FE7"/>
    <w:pPr>
      <w:ind w:left="399" w:firstLine="710"/>
      <w:jc w:val="both"/>
    </w:pPr>
  </w:style>
  <w:style w:type="paragraph" w:customStyle="1" w:styleId="TableParagraph">
    <w:name w:val="Table Paragraph"/>
    <w:basedOn w:val="a"/>
    <w:rsid w:val="00111FE7"/>
    <w:pPr>
      <w:ind w:left="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2992</Words>
  <Characters>17060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MoBIL GROUP</Company>
  <LinksUpToDate>false</LinksUpToDate>
  <CharactersWithSpaces>20012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3</cp:revision>
  <cp:lastPrinted>2024-01-10T06:02:00Z</cp:lastPrinted>
  <dcterms:created xsi:type="dcterms:W3CDTF">2023-02-21T07:03:00Z</dcterms:created>
  <dcterms:modified xsi:type="dcterms:W3CDTF">2024-01-11T05:09:00Z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2023-02-20T18:00:00Z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2023-02-20T18:00:00Z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